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F970" w14:textId="77777777" w:rsidR="00506FF5" w:rsidRDefault="00506FF5">
      <w:pPr>
        <w:spacing w:before="9" w:line="100" w:lineRule="exact"/>
        <w:rPr>
          <w:sz w:val="11"/>
          <w:szCs w:val="11"/>
        </w:rPr>
      </w:pPr>
    </w:p>
    <w:p w14:paraId="54DB2775" w14:textId="2D3698D6" w:rsidR="00506FF5" w:rsidRDefault="00E302F0">
      <w:pPr>
        <w:spacing w:before="32" w:line="276" w:lineRule="auto"/>
        <w:ind w:left="5981" w:right="82" w:firstLine="8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="00392FE2">
        <w:rPr>
          <w:rFonts w:ascii="Arial" w:eastAsia="Arial" w:hAnsi="Arial" w:cs="Arial"/>
          <w:b/>
          <w:sz w:val="22"/>
          <w:szCs w:val="22"/>
        </w:rPr>
        <w:t>own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392FE2"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z w:val="22"/>
          <w:szCs w:val="22"/>
        </w:rPr>
        <w:t xml:space="preserve"> W</w:t>
      </w:r>
      <w:r w:rsidR="00392FE2">
        <w:rPr>
          <w:rFonts w:ascii="Arial" w:eastAsia="Arial" w:hAnsi="Arial" w:cs="Arial"/>
          <w:b/>
          <w:sz w:val="22"/>
          <w:szCs w:val="22"/>
        </w:rPr>
        <w:t>orthington</w:t>
      </w:r>
      <w:r w:rsidR="00192421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Utility Application for New Service</w:t>
      </w:r>
    </w:p>
    <w:p w14:paraId="768584A6" w14:textId="77777777" w:rsidR="00506FF5" w:rsidRDefault="00506FF5">
      <w:pPr>
        <w:spacing w:before="12" w:line="280" w:lineRule="exact"/>
        <w:rPr>
          <w:sz w:val="28"/>
          <w:szCs w:val="28"/>
        </w:rPr>
      </w:pPr>
    </w:p>
    <w:p w14:paraId="7B3EC9A4" w14:textId="3164457D" w:rsidR="00506FF5" w:rsidRDefault="00E302F0">
      <w:pPr>
        <w:spacing w:line="276" w:lineRule="auto"/>
        <w:ind w:left="5622" w:right="82" w:hanging="4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Please </w:t>
      </w:r>
      <w:r w:rsidR="00A512F1">
        <w:rPr>
          <w:rFonts w:ascii="Arial" w:eastAsia="Arial" w:hAnsi="Arial" w:cs="Arial"/>
          <w:b/>
          <w:i/>
          <w:sz w:val="22"/>
          <w:szCs w:val="22"/>
        </w:rPr>
        <w:t>complete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the following form and return to the Utility Clerk at </w:t>
      </w:r>
      <w:r>
        <w:rPr>
          <w:rFonts w:ascii="Arial" w:eastAsia="Arial" w:hAnsi="Arial" w:cs="Arial"/>
          <w:b/>
          <w:i/>
          <w:spacing w:val="-8"/>
          <w:sz w:val="22"/>
          <w:szCs w:val="22"/>
        </w:rPr>
        <w:t>T</w:t>
      </w:r>
      <w:r>
        <w:rPr>
          <w:rFonts w:ascii="Arial" w:eastAsia="Arial" w:hAnsi="Arial" w:cs="Arial"/>
          <w:b/>
          <w:i/>
          <w:sz w:val="22"/>
          <w:szCs w:val="22"/>
        </w:rPr>
        <w:t>own Hall</w:t>
      </w:r>
    </w:p>
    <w:p w14:paraId="32CA83CD" w14:textId="77777777" w:rsidR="00506FF5" w:rsidRDefault="00E302F0">
      <w:pPr>
        <w:spacing w:before="1" w:line="240" w:lineRule="exact"/>
        <w:ind w:left="49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position w:val="-1"/>
          <w:sz w:val="22"/>
          <w:szCs w:val="22"/>
        </w:rPr>
        <w:t xml:space="preserve">20 S. Commercial St., </w:t>
      </w:r>
      <w:r>
        <w:rPr>
          <w:rFonts w:ascii="Arial" w:eastAsia="Arial" w:hAnsi="Arial" w:cs="Arial"/>
          <w:b/>
          <w:i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orthington, IN 47471</w:t>
      </w:r>
    </w:p>
    <w:p w14:paraId="1E2F269E" w14:textId="77777777" w:rsidR="00506FF5" w:rsidRDefault="00506FF5">
      <w:pPr>
        <w:spacing w:before="7" w:line="120" w:lineRule="exact"/>
        <w:rPr>
          <w:sz w:val="13"/>
          <w:szCs w:val="13"/>
        </w:rPr>
      </w:pPr>
    </w:p>
    <w:p w14:paraId="275A8B70" w14:textId="04929CF1" w:rsidR="00506FF5" w:rsidRDefault="00EA2BFE" w:rsidP="001F1AA8">
      <w:pPr>
        <w:spacing w:before="34"/>
        <w:ind w:left="200"/>
        <w:rPr>
          <w:rFonts w:ascii="Arial" w:eastAsia="Arial" w:hAnsi="Arial" w:cs="Arial"/>
        </w:rPr>
      </w:pPr>
      <w:r>
        <w:pict w14:anchorId="6AAA5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67.5pt;margin-top:19.5pt;width:151.5pt;height:85.5pt;z-index:-251658752;mso-position-horizontal-relative:page;mso-position-vertical-relative:page">
            <v:imagedata r:id="rId5" o:title=""/>
            <w10:wrap anchorx="page" anchory="page"/>
          </v:shape>
        </w:pict>
      </w:r>
    </w:p>
    <w:p w14:paraId="71D655B2" w14:textId="77777777" w:rsidR="001F1AA8" w:rsidRPr="001F1AA8" w:rsidRDefault="001F1AA8" w:rsidP="001F1AA8">
      <w:pPr>
        <w:spacing w:before="34"/>
        <w:ind w:left="200"/>
        <w:rPr>
          <w:rFonts w:ascii="Arial" w:eastAsia="Arial" w:hAnsi="Arial" w:cs="Arial"/>
        </w:rPr>
      </w:pPr>
    </w:p>
    <w:p w14:paraId="57A40B7F" w14:textId="28207529" w:rsidR="00506FF5" w:rsidRPr="00E51752" w:rsidRDefault="00E302F0">
      <w:pPr>
        <w:tabs>
          <w:tab w:val="left" w:pos="932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N</w:t>
      </w:r>
      <w:r w:rsidR="000B37A5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ame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</w:p>
    <w:p w14:paraId="2826FF5F" w14:textId="77777777" w:rsidR="008235C1" w:rsidRPr="00E51752" w:rsidRDefault="008235C1">
      <w:pPr>
        <w:tabs>
          <w:tab w:val="left" w:pos="932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</w:p>
    <w:p w14:paraId="544EEF04" w14:textId="4B9EDA3C" w:rsidR="00506FF5" w:rsidRPr="00E51752" w:rsidRDefault="00E302F0">
      <w:pPr>
        <w:tabs>
          <w:tab w:val="left" w:pos="932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A</w:t>
      </w:r>
      <w:r w:rsidR="000B37A5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ddress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</w:t>
      </w:r>
      <w:r w:rsidR="000B37A5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of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P</w:t>
      </w:r>
      <w:r w:rsidR="000B37A5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roperty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</w:p>
    <w:p w14:paraId="5EE08038" w14:textId="77777777" w:rsidR="008235C1" w:rsidRPr="00E51752" w:rsidRDefault="008235C1" w:rsidP="008235C1">
      <w:pPr>
        <w:spacing w:before="9" w:line="260" w:lineRule="exact"/>
        <w:rPr>
          <w:rFonts w:asciiTheme="minorHAnsi" w:eastAsia="Arial" w:hAnsiTheme="minorHAnsi" w:cstheme="minorHAnsi"/>
          <w:sz w:val="22"/>
          <w:szCs w:val="22"/>
        </w:rPr>
      </w:pPr>
    </w:p>
    <w:p w14:paraId="0DDBC0C7" w14:textId="36991699" w:rsidR="008235C1" w:rsidRDefault="00CF6746" w:rsidP="008235C1">
      <w:pPr>
        <w:tabs>
          <w:tab w:val="left" w:pos="9320"/>
        </w:tabs>
        <w:spacing w:line="220" w:lineRule="exact"/>
        <w:ind w:left="200"/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position w:val="-1"/>
          <w:sz w:val="22"/>
          <w:szCs w:val="22"/>
        </w:rPr>
        <w:t>*</w:t>
      </w:r>
      <w:r w:rsidR="00B4726A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Type of Property:</w:t>
      </w:r>
      <w:r w:rsidR="008235C1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</w:t>
      </w:r>
      <w:r w:rsidR="00FF2BE9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Residential</w:t>
      </w:r>
      <w:r w:rsidR="00FF2BE9" w:rsidRPr="00E51752"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  <w:t xml:space="preserve"> ________</w:t>
      </w:r>
      <w:r w:rsidR="00FF2BE9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Commercial</w:t>
      </w:r>
      <w:r w:rsidR="004038CE" w:rsidRPr="00E51752"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  <w:t xml:space="preserve"> ________</w:t>
      </w:r>
      <w:r w:rsidR="004038CE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Rent</w:t>
      </w:r>
      <w:r w:rsidR="00C8309A">
        <w:rPr>
          <w:rFonts w:asciiTheme="minorHAnsi" w:eastAsia="Arial" w:hAnsiTheme="minorHAnsi" w:cstheme="minorHAnsi"/>
          <w:position w:val="-1"/>
          <w:sz w:val="22"/>
          <w:szCs w:val="22"/>
        </w:rPr>
        <w:t>al Unit</w:t>
      </w:r>
      <w:r w:rsidR="00501928" w:rsidRPr="00E51752"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  <w:t xml:space="preserve"> ________</w:t>
      </w:r>
    </w:p>
    <w:p w14:paraId="3084AC33" w14:textId="77777777" w:rsidR="006A77CD" w:rsidRDefault="006A77CD" w:rsidP="008235C1">
      <w:pPr>
        <w:tabs>
          <w:tab w:val="left" w:pos="9320"/>
        </w:tabs>
        <w:spacing w:line="220" w:lineRule="exact"/>
        <w:ind w:left="200"/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</w:pPr>
    </w:p>
    <w:p w14:paraId="5A11A935" w14:textId="4EE7B5C3" w:rsidR="006A77CD" w:rsidRPr="006A77CD" w:rsidRDefault="006A77CD" w:rsidP="008235C1">
      <w:pPr>
        <w:tabs>
          <w:tab w:val="left" w:pos="9320"/>
        </w:tabs>
        <w:spacing w:line="220" w:lineRule="exact"/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6A77CD">
        <w:rPr>
          <w:rFonts w:asciiTheme="minorHAnsi" w:eastAsia="Arial" w:hAnsiTheme="minorHAnsi" w:cstheme="minorHAnsi"/>
          <w:position w:val="-1"/>
          <w:sz w:val="22"/>
          <w:szCs w:val="22"/>
        </w:rPr>
        <w:t>Account Number</w:t>
      </w:r>
      <w:r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  <w:t xml:space="preserve">  </w:t>
      </w:r>
      <w:r>
        <w:rPr>
          <w:rFonts w:asciiTheme="minorHAnsi" w:eastAsia="Arial" w:hAnsiTheme="minorHAnsi" w:cstheme="minorHAnsi"/>
          <w:position w:val="-1"/>
          <w:sz w:val="22"/>
          <w:szCs w:val="22"/>
          <w:u w:val="single"/>
        </w:rPr>
        <w:tab/>
      </w:r>
    </w:p>
    <w:p w14:paraId="56FF5942" w14:textId="77777777" w:rsidR="008D7CFA" w:rsidRPr="00E51752" w:rsidRDefault="008D7CFA" w:rsidP="008D7CFA">
      <w:pPr>
        <w:tabs>
          <w:tab w:val="left" w:pos="6220"/>
        </w:tabs>
        <w:spacing w:line="520" w:lineRule="atLeast"/>
        <w:ind w:left="200" w:right="3414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sz w:val="22"/>
          <w:szCs w:val="22"/>
        </w:rPr>
        <w:t>S</w:t>
      </w:r>
      <w:r w:rsidRPr="00E51752">
        <w:rPr>
          <w:rFonts w:asciiTheme="minorHAnsi" w:eastAsia="Arial" w:hAnsiTheme="minorHAnsi" w:cstheme="minorHAnsi"/>
          <w:spacing w:val="-15"/>
          <w:sz w:val="22"/>
          <w:szCs w:val="22"/>
        </w:rPr>
        <w:t>tart</w:t>
      </w:r>
      <w:r w:rsidRPr="00E51752">
        <w:rPr>
          <w:rFonts w:asciiTheme="minorHAnsi" w:eastAsia="Arial" w:hAnsiTheme="minorHAnsi" w:cstheme="minorHAnsi"/>
          <w:sz w:val="22"/>
          <w:szCs w:val="22"/>
        </w:rPr>
        <w:t xml:space="preserve"> D</w:t>
      </w:r>
      <w:r w:rsidRPr="00E51752">
        <w:rPr>
          <w:rFonts w:asciiTheme="minorHAnsi" w:eastAsia="Arial" w:hAnsiTheme="minorHAnsi" w:cstheme="minorHAnsi"/>
          <w:spacing w:val="-15"/>
          <w:sz w:val="22"/>
          <w:szCs w:val="22"/>
        </w:rPr>
        <w:t>ate</w:t>
      </w:r>
      <w:r w:rsidRPr="00E51752">
        <w:rPr>
          <w:rFonts w:asciiTheme="minorHAnsi" w:eastAsia="Arial" w:hAnsiTheme="minorHAnsi" w:cstheme="minorHAnsi"/>
          <w:sz w:val="22"/>
          <w:szCs w:val="22"/>
        </w:rPr>
        <w:t xml:space="preserve"> of Service</w:t>
      </w:r>
      <w:r w:rsidRPr="00E51752">
        <w:rPr>
          <w:rFonts w:asciiTheme="minorHAnsi" w:eastAsia="Arial" w:hAnsiTheme="minorHAnsi" w:cstheme="minorHAnsi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sz w:val="22"/>
          <w:szCs w:val="22"/>
          <w:u w:val="single" w:color="000000"/>
        </w:rPr>
        <w:tab/>
      </w:r>
    </w:p>
    <w:p w14:paraId="743F4C90" w14:textId="77777777" w:rsidR="00506FF5" w:rsidRPr="00E51752" w:rsidRDefault="00506FF5">
      <w:pPr>
        <w:spacing w:before="19" w:line="280" w:lineRule="exact"/>
        <w:rPr>
          <w:rFonts w:asciiTheme="minorHAnsi" w:hAnsiTheme="minorHAnsi" w:cstheme="minorHAnsi"/>
          <w:sz w:val="22"/>
          <w:szCs w:val="22"/>
        </w:rPr>
      </w:pPr>
    </w:p>
    <w:p w14:paraId="3B6930E4" w14:textId="4D771138" w:rsidR="00506FF5" w:rsidRPr="00E51752" w:rsidRDefault="00E302F0">
      <w:pPr>
        <w:tabs>
          <w:tab w:val="left" w:pos="9320"/>
        </w:tabs>
        <w:spacing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M</w:t>
      </w:r>
      <w:r w:rsidR="000946CA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ailing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A</w:t>
      </w:r>
      <w:r w:rsidR="000946CA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ddress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</w:t>
      </w:r>
      <w:r w:rsidR="000946CA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for</w:t>
      </w:r>
      <w:r w:rsidR="000B37A5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Sewer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B</w:t>
      </w:r>
      <w:r w:rsidR="000946CA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ill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</w:p>
    <w:p w14:paraId="4D8568FA" w14:textId="77777777" w:rsidR="00506FF5" w:rsidRPr="00E51752" w:rsidRDefault="00506FF5">
      <w:pPr>
        <w:spacing w:before="9" w:line="260" w:lineRule="exact"/>
        <w:rPr>
          <w:rFonts w:asciiTheme="minorHAnsi" w:hAnsiTheme="minorHAnsi" w:cstheme="minorHAnsi"/>
          <w:sz w:val="22"/>
          <w:szCs w:val="22"/>
        </w:rPr>
      </w:pPr>
    </w:p>
    <w:p w14:paraId="121929F9" w14:textId="457D426A" w:rsidR="00506FF5" w:rsidRPr="00E51752" w:rsidRDefault="00E302F0">
      <w:pPr>
        <w:tabs>
          <w:tab w:val="left" w:pos="482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P</w:t>
      </w:r>
      <w:r w:rsidR="007625CC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hone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 N</w:t>
      </w:r>
      <w:r w:rsidR="007625CC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umber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</w:p>
    <w:p w14:paraId="6A6BDF31" w14:textId="77777777" w:rsidR="00506FF5" w:rsidRPr="00E51752" w:rsidRDefault="00506FF5">
      <w:pPr>
        <w:spacing w:before="9" w:line="260" w:lineRule="exact"/>
        <w:rPr>
          <w:rFonts w:asciiTheme="minorHAnsi" w:hAnsiTheme="minorHAnsi" w:cstheme="minorHAnsi"/>
          <w:sz w:val="22"/>
          <w:szCs w:val="22"/>
        </w:rPr>
      </w:pPr>
    </w:p>
    <w:p w14:paraId="475E3B4F" w14:textId="273D9C5E" w:rsidR="00506FF5" w:rsidRPr="00E51752" w:rsidRDefault="00E302F0">
      <w:pPr>
        <w:tabs>
          <w:tab w:val="left" w:pos="284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D</w:t>
      </w:r>
      <w:r w:rsidR="00B363B3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ate of Birth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="007625CC"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>__________________</w:t>
      </w:r>
    </w:p>
    <w:p w14:paraId="05161DBE" w14:textId="77777777" w:rsidR="00506FF5" w:rsidRPr="00E51752" w:rsidRDefault="00506FF5">
      <w:pPr>
        <w:spacing w:before="9" w:line="260" w:lineRule="exact"/>
        <w:rPr>
          <w:rFonts w:asciiTheme="minorHAnsi" w:hAnsiTheme="minorHAnsi" w:cstheme="minorHAnsi"/>
          <w:sz w:val="22"/>
          <w:szCs w:val="22"/>
        </w:rPr>
      </w:pPr>
    </w:p>
    <w:p w14:paraId="3C7FC5E9" w14:textId="5E4D7EB6" w:rsidR="00506FF5" w:rsidRPr="00E51752" w:rsidRDefault="00E302F0">
      <w:pPr>
        <w:tabs>
          <w:tab w:val="left" w:pos="864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E</w:t>
      </w:r>
      <w:r w:rsidR="00CB7152" w:rsidRPr="00E51752">
        <w:rPr>
          <w:rFonts w:asciiTheme="minorHAnsi" w:eastAsia="Arial" w:hAnsiTheme="minorHAnsi" w:cstheme="minorHAnsi"/>
          <w:position w:val="-1"/>
          <w:sz w:val="22"/>
          <w:szCs w:val="22"/>
        </w:rPr>
        <w:t>mployer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="00FB3F68"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</w:p>
    <w:p w14:paraId="35406382" w14:textId="77777777" w:rsidR="00506FF5" w:rsidRPr="00E51752" w:rsidRDefault="00506FF5">
      <w:pPr>
        <w:spacing w:before="19" w:line="280" w:lineRule="exact"/>
        <w:rPr>
          <w:rFonts w:asciiTheme="minorHAnsi" w:hAnsiTheme="minorHAnsi" w:cstheme="minorHAnsi"/>
          <w:sz w:val="22"/>
          <w:szCs w:val="22"/>
        </w:rPr>
      </w:pPr>
    </w:p>
    <w:p w14:paraId="755C3903" w14:textId="5BA35435" w:rsidR="00506FF5" w:rsidRPr="00E51752" w:rsidRDefault="00FB3F68" w:rsidP="00C77069">
      <w:pPr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E51752">
        <w:rPr>
          <w:rFonts w:asciiTheme="minorHAnsi" w:eastAsia="Arial" w:hAnsiTheme="minorHAnsi" w:cstheme="minorHAnsi"/>
          <w:sz w:val="22"/>
          <w:szCs w:val="22"/>
        </w:rPr>
        <w:t xml:space="preserve">Name and </w:t>
      </w:r>
      <w:r w:rsidR="0016537B" w:rsidRPr="00E51752">
        <w:rPr>
          <w:rFonts w:asciiTheme="minorHAnsi" w:eastAsia="Arial" w:hAnsiTheme="minorHAnsi" w:cstheme="minorHAnsi"/>
          <w:sz w:val="22"/>
          <w:szCs w:val="22"/>
        </w:rPr>
        <w:t>Address of owner</w:t>
      </w:r>
      <w:r w:rsidR="0085723B" w:rsidRPr="00E51752">
        <w:rPr>
          <w:rFonts w:asciiTheme="minorHAnsi" w:eastAsia="Arial" w:hAnsiTheme="minorHAnsi" w:cstheme="minorHAnsi"/>
          <w:sz w:val="22"/>
          <w:szCs w:val="22"/>
        </w:rPr>
        <w:t xml:space="preserve"> if different from abov</w:t>
      </w:r>
      <w:r w:rsidRPr="00E51752">
        <w:rPr>
          <w:rFonts w:asciiTheme="minorHAnsi" w:eastAsia="Arial" w:hAnsiTheme="minorHAnsi" w:cstheme="minorHAnsi"/>
          <w:sz w:val="22"/>
          <w:szCs w:val="22"/>
        </w:rPr>
        <w:t>e.</w:t>
      </w:r>
      <w:r w:rsidR="0085723B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85723B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85723B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85723B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85723B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85723B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1510B4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5BC39BDF" w14:textId="77777777" w:rsidR="00C77069" w:rsidRPr="00E51752" w:rsidRDefault="00C77069" w:rsidP="00C77069">
      <w:pPr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1A92C58C" w14:textId="0A7FA79A" w:rsidR="00E26A7F" w:rsidRPr="00E51752" w:rsidRDefault="00E26A7F" w:rsidP="00E26A7F">
      <w:pPr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FB3F68" w:rsidRPr="00E51752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33CEAB6A" w14:textId="77777777" w:rsidR="00E26A7F" w:rsidRPr="00E51752" w:rsidRDefault="00E26A7F" w:rsidP="00C77069">
      <w:pPr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97412BA" w14:textId="27FCA362" w:rsidR="00812B09" w:rsidRPr="00E51752" w:rsidRDefault="00812B09" w:rsidP="00812B09">
      <w:pPr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If this is a </w:t>
      </w:r>
      <w:r w:rsidRPr="00082EAB">
        <w:rPr>
          <w:rFonts w:asciiTheme="minorHAnsi" w:eastAsia="Arial" w:hAnsiTheme="minorHAnsi" w:cstheme="minorHAnsi"/>
          <w:sz w:val="22"/>
          <w:szCs w:val="22"/>
          <w:highlight w:val="yellow"/>
        </w:rPr>
        <w:t>new sewer service connection</w:t>
      </w:r>
      <w:r w:rsidR="006A7FC1" w:rsidRPr="00082EAB">
        <w:rPr>
          <w:rFonts w:asciiTheme="minorHAnsi" w:eastAsia="Arial" w:hAnsiTheme="minorHAnsi" w:cstheme="minorHAnsi"/>
          <w:sz w:val="22"/>
          <w:szCs w:val="22"/>
          <w:highlight w:val="yellow"/>
        </w:rPr>
        <w:t>, then a $</w:t>
      </w:r>
      <w:r w:rsidR="00D302F1" w:rsidRPr="00082EAB">
        <w:rPr>
          <w:rFonts w:asciiTheme="minorHAnsi" w:eastAsia="Arial" w:hAnsiTheme="minorHAnsi" w:cstheme="minorHAnsi"/>
          <w:sz w:val="22"/>
          <w:szCs w:val="22"/>
          <w:highlight w:val="yellow"/>
        </w:rPr>
        <w:t>1</w:t>
      </w:r>
      <w:r w:rsidR="006A7FC1" w:rsidRPr="00082EAB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00.00 hook-up fee </w:t>
      </w:r>
      <w:r w:rsidR="00E253A5">
        <w:rPr>
          <w:rFonts w:asciiTheme="minorHAnsi" w:eastAsia="Arial" w:hAnsiTheme="minorHAnsi" w:cstheme="minorHAnsi"/>
          <w:sz w:val="22"/>
          <w:szCs w:val="22"/>
          <w:highlight w:val="yellow"/>
        </w:rPr>
        <w:t>must be paid</w:t>
      </w:r>
      <w:r w:rsidR="00D53B49" w:rsidRPr="00082EAB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="00FE179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to the Town of Worthington </w:t>
      </w:r>
      <w:r w:rsidR="00C473D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plus </w:t>
      </w:r>
      <w:r w:rsidR="009B3A0F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any </w:t>
      </w:r>
      <w:r w:rsidR="00F015B9">
        <w:rPr>
          <w:rFonts w:asciiTheme="minorHAnsi" w:eastAsia="Arial" w:hAnsiTheme="minorHAnsi" w:cstheme="minorHAnsi"/>
          <w:sz w:val="22"/>
          <w:szCs w:val="22"/>
          <w:highlight w:val="yellow"/>
        </w:rPr>
        <w:t>costs for</w:t>
      </w:r>
      <w:r w:rsidR="0040094D" w:rsidRPr="00082EAB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="00D53B49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>damage cause</w:t>
      </w:r>
      <w:r w:rsidR="0065655F">
        <w:rPr>
          <w:rFonts w:asciiTheme="minorHAnsi" w:eastAsia="Arial" w:hAnsiTheme="minorHAnsi" w:cstheme="minorHAnsi"/>
          <w:sz w:val="22"/>
          <w:szCs w:val="22"/>
          <w:highlight w:val="yellow"/>
        </w:rPr>
        <w:t>d</w:t>
      </w:r>
      <w:r w:rsidR="00D53B49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="00A0017E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>by the property owner</w:t>
      </w:r>
      <w:r w:rsidR="003744D0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and/or pr</w:t>
      </w:r>
      <w:r w:rsidR="00321B06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operty owner’s </w:t>
      </w:r>
      <w:r w:rsidR="00E8546D">
        <w:rPr>
          <w:rFonts w:asciiTheme="minorHAnsi" w:eastAsia="Arial" w:hAnsiTheme="minorHAnsi" w:cstheme="minorHAnsi"/>
          <w:sz w:val="22"/>
          <w:szCs w:val="22"/>
          <w:highlight w:val="yellow"/>
        </w:rPr>
        <w:t>proxy</w:t>
      </w:r>
      <w:r w:rsidR="00321B06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="00D53B49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to </w:t>
      </w:r>
      <w:r w:rsidR="006208D1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>any</w:t>
      </w:r>
      <w:r w:rsidR="00E67221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</w:t>
      </w:r>
      <w:r w:rsidR="00C73A72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road surface </w:t>
      </w:r>
      <w:r w:rsidR="00082EAB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>maintained by the Town</w:t>
      </w:r>
      <w:r w:rsidR="009C6DE2" w:rsidRPr="009C6DE2">
        <w:rPr>
          <w:rFonts w:asciiTheme="minorHAnsi" w:eastAsia="Arial" w:hAnsiTheme="minorHAnsi" w:cstheme="minorHAnsi"/>
          <w:sz w:val="22"/>
          <w:szCs w:val="22"/>
          <w:highlight w:val="yellow"/>
        </w:rPr>
        <w:t>’s Street Department.</w:t>
      </w:r>
    </w:p>
    <w:p w14:paraId="4D78384F" w14:textId="77777777" w:rsidR="00490559" w:rsidRPr="00E51752" w:rsidRDefault="00490559" w:rsidP="00812B09">
      <w:pPr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1B730C6E" w14:textId="22E1FAAB" w:rsidR="005A716B" w:rsidRPr="00E51752" w:rsidRDefault="00490559" w:rsidP="0063441E">
      <w:pPr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sz w:val="22"/>
          <w:szCs w:val="22"/>
        </w:rPr>
        <w:t>By signing this form</w:t>
      </w:r>
      <w:r w:rsidR="00200791" w:rsidRPr="00E51752">
        <w:rPr>
          <w:rFonts w:asciiTheme="minorHAnsi" w:eastAsia="Arial" w:hAnsiTheme="minorHAnsi" w:cstheme="minorHAnsi"/>
          <w:sz w:val="22"/>
          <w:szCs w:val="22"/>
        </w:rPr>
        <w:t>, I understand that the sewer util</w:t>
      </w:r>
      <w:r w:rsidR="006E5130" w:rsidRPr="00E51752">
        <w:rPr>
          <w:rFonts w:asciiTheme="minorHAnsi" w:eastAsia="Arial" w:hAnsiTheme="minorHAnsi" w:cstheme="minorHAnsi"/>
          <w:sz w:val="22"/>
          <w:szCs w:val="22"/>
        </w:rPr>
        <w:t xml:space="preserve">ity is billed in advance and due on or before the </w:t>
      </w:r>
      <w:r w:rsidR="00F426EE">
        <w:rPr>
          <w:rFonts w:asciiTheme="minorHAnsi" w:eastAsia="Arial" w:hAnsiTheme="minorHAnsi" w:cstheme="minorHAnsi"/>
          <w:sz w:val="22"/>
          <w:szCs w:val="22"/>
        </w:rPr>
        <w:t>20</w:t>
      </w:r>
      <w:r w:rsidR="006E5130" w:rsidRPr="00E51752">
        <w:rPr>
          <w:rFonts w:asciiTheme="minorHAnsi" w:eastAsia="Arial" w:hAnsiTheme="minorHAnsi" w:cstheme="minorHAnsi"/>
          <w:sz w:val="22"/>
          <w:szCs w:val="22"/>
        </w:rPr>
        <w:t>th of the month</w:t>
      </w:r>
      <w:r w:rsidR="00A425D5" w:rsidRPr="00E51752">
        <w:rPr>
          <w:rFonts w:asciiTheme="minorHAnsi" w:eastAsia="Arial" w:hAnsiTheme="minorHAnsi" w:cstheme="minorHAnsi"/>
          <w:sz w:val="22"/>
          <w:szCs w:val="22"/>
        </w:rPr>
        <w:t xml:space="preserve">.  Payments made after the due date </w:t>
      </w:r>
      <w:r w:rsidR="000B73A1">
        <w:rPr>
          <w:rFonts w:asciiTheme="minorHAnsi" w:eastAsia="Arial" w:hAnsiTheme="minorHAnsi" w:cstheme="minorHAnsi"/>
          <w:sz w:val="22"/>
          <w:szCs w:val="22"/>
        </w:rPr>
        <w:t>may be</w:t>
      </w:r>
      <w:r w:rsidR="00A425D5" w:rsidRPr="00E51752">
        <w:rPr>
          <w:rFonts w:asciiTheme="minorHAnsi" w:eastAsia="Arial" w:hAnsiTheme="minorHAnsi" w:cstheme="minorHAnsi"/>
          <w:sz w:val="22"/>
          <w:szCs w:val="22"/>
        </w:rPr>
        <w:t xml:space="preserve"> subject to a late penalty</w:t>
      </w:r>
      <w:r w:rsidR="0090588B" w:rsidRPr="00E51752">
        <w:rPr>
          <w:rFonts w:asciiTheme="minorHAnsi" w:eastAsia="Arial" w:hAnsiTheme="minorHAnsi" w:cstheme="minorHAnsi"/>
          <w:sz w:val="22"/>
          <w:szCs w:val="22"/>
        </w:rPr>
        <w:t>.  Accounts</w:t>
      </w:r>
      <w:r w:rsidR="005C117A" w:rsidRPr="00E51752">
        <w:rPr>
          <w:rFonts w:asciiTheme="minorHAnsi" w:eastAsia="Arial" w:hAnsiTheme="minorHAnsi" w:cstheme="minorHAnsi"/>
          <w:sz w:val="22"/>
          <w:szCs w:val="22"/>
        </w:rPr>
        <w:t xml:space="preserve"> with more than a $200.00 past-due balance may have a</w:t>
      </w:r>
      <w:r w:rsidR="003639FF" w:rsidRPr="00E51752">
        <w:rPr>
          <w:rFonts w:asciiTheme="minorHAnsi" w:eastAsia="Arial" w:hAnsiTheme="minorHAnsi" w:cstheme="minorHAnsi"/>
          <w:sz w:val="22"/>
          <w:szCs w:val="22"/>
        </w:rPr>
        <w:t xml:space="preserve"> sewer</w:t>
      </w:r>
      <w:r w:rsidR="005C117A" w:rsidRPr="00E51752">
        <w:rPr>
          <w:rFonts w:asciiTheme="minorHAnsi" w:eastAsia="Arial" w:hAnsiTheme="minorHAnsi" w:cstheme="minorHAnsi"/>
          <w:sz w:val="22"/>
          <w:szCs w:val="22"/>
        </w:rPr>
        <w:t xml:space="preserve"> lien applied </w:t>
      </w:r>
      <w:r w:rsidR="00CF3A2E" w:rsidRPr="00E51752">
        <w:rPr>
          <w:rFonts w:asciiTheme="minorHAnsi" w:eastAsia="Arial" w:hAnsiTheme="minorHAnsi" w:cstheme="minorHAnsi"/>
          <w:sz w:val="22"/>
          <w:szCs w:val="22"/>
        </w:rPr>
        <w:t xml:space="preserve">to their property tax </w:t>
      </w:r>
      <w:r w:rsidR="008B756A" w:rsidRPr="00E51752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="0063441E" w:rsidRPr="00E51752">
        <w:rPr>
          <w:rFonts w:asciiTheme="minorHAnsi" w:eastAsia="Arial" w:hAnsiTheme="minorHAnsi" w:cstheme="minorHAnsi"/>
          <w:sz w:val="22"/>
          <w:szCs w:val="22"/>
        </w:rPr>
        <w:t>cover overdue balance and fees.</w:t>
      </w:r>
    </w:p>
    <w:p w14:paraId="207652BF" w14:textId="77777777" w:rsidR="0063441E" w:rsidRPr="00E51752" w:rsidRDefault="0063441E" w:rsidP="0063441E">
      <w:pPr>
        <w:ind w:left="200"/>
        <w:rPr>
          <w:rFonts w:asciiTheme="minorHAnsi" w:eastAsia="Arial" w:hAnsiTheme="minorHAnsi" w:cstheme="minorHAnsi"/>
          <w:sz w:val="22"/>
          <w:szCs w:val="22"/>
        </w:rPr>
      </w:pPr>
    </w:p>
    <w:p w14:paraId="5A16FC8C" w14:textId="77777777" w:rsidR="0063441E" w:rsidRPr="00E51752" w:rsidRDefault="0063441E" w:rsidP="0063441E">
      <w:pPr>
        <w:tabs>
          <w:tab w:val="left" w:pos="9320"/>
        </w:tabs>
        <w:spacing w:before="34" w:line="220" w:lineRule="exact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</w:p>
    <w:p w14:paraId="214E7624" w14:textId="3EE36CE9" w:rsidR="0063441E" w:rsidRPr="00E51752" w:rsidRDefault="0063441E" w:rsidP="0063441E">
      <w:pPr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E51752">
        <w:rPr>
          <w:rFonts w:asciiTheme="minorHAnsi" w:eastAsia="Arial" w:hAnsiTheme="minorHAnsi" w:cstheme="minorHAnsi"/>
          <w:sz w:val="22"/>
          <w:szCs w:val="22"/>
        </w:rPr>
        <w:t>Signature</w:t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  <w:t>Today’s Date</w:t>
      </w:r>
      <w:r w:rsidRPr="00E51752">
        <w:rPr>
          <w:rFonts w:asciiTheme="minorHAnsi" w:eastAsia="Arial" w:hAnsiTheme="minorHAnsi" w:cstheme="minorHAnsi"/>
          <w:sz w:val="22"/>
          <w:szCs w:val="22"/>
        </w:rPr>
        <w:tab/>
      </w:r>
    </w:p>
    <w:p w14:paraId="3B7792A3" w14:textId="77777777" w:rsidR="005A716B" w:rsidRPr="00E51752" w:rsidRDefault="005A716B" w:rsidP="005A716B">
      <w:pPr>
        <w:spacing w:before="34"/>
        <w:ind w:left="200"/>
        <w:rPr>
          <w:rFonts w:asciiTheme="minorHAnsi" w:eastAsia="Arial" w:hAnsiTheme="minorHAnsi" w:cstheme="minorHAnsi"/>
          <w:sz w:val="22"/>
          <w:szCs w:val="22"/>
        </w:rPr>
      </w:pPr>
    </w:p>
    <w:p w14:paraId="625FBF54" w14:textId="77777777" w:rsidR="005A716B" w:rsidRPr="00E51752" w:rsidRDefault="005A716B" w:rsidP="005A716B">
      <w:pPr>
        <w:spacing w:before="34"/>
        <w:ind w:left="200"/>
        <w:rPr>
          <w:rFonts w:asciiTheme="minorHAnsi" w:eastAsia="Arial" w:hAnsiTheme="minorHAnsi" w:cstheme="minorHAnsi"/>
          <w:sz w:val="22"/>
          <w:szCs w:val="22"/>
        </w:rPr>
      </w:pPr>
    </w:p>
    <w:p w14:paraId="664FE78A" w14:textId="42BA431D" w:rsidR="002E2BC4" w:rsidRDefault="002E2BC4" w:rsidP="005A716B">
      <w:pPr>
        <w:spacing w:before="34"/>
        <w:ind w:left="200"/>
        <w:rPr>
          <w:rFonts w:asciiTheme="minorHAnsi" w:eastAsia="Arial" w:hAnsiTheme="minorHAnsi" w:cstheme="minorHAnsi"/>
          <w:sz w:val="22"/>
          <w:szCs w:val="22"/>
        </w:rPr>
      </w:pPr>
      <w:r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*</w:t>
      </w:r>
      <w:r w:rsidR="00B63A7F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It is the responsibil</w:t>
      </w:r>
      <w:r w:rsidR="0045544B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i</w:t>
      </w:r>
      <w:r w:rsidR="00B63A7F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ty of the </w:t>
      </w:r>
      <w:r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Rental </w:t>
      </w:r>
      <w:r w:rsidR="002B27CA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Property</w:t>
      </w:r>
      <w:r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Owner</w:t>
      </w:r>
      <w:r w:rsidR="0045544B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to make sure all rental units are </w:t>
      </w:r>
      <w:r w:rsidR="0027299D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current on paymen</w:t>
      </w:r>
      <w:r w:rsidR="008F7723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t of the</w:t>
      </w:r>
      <w:r w:rsidR="004C74CC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ir</w:t>
      </w:r>
      <w:r w:rsidR="008F7723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sewer utility </w:t>
      </w:r>
      <w:r w:rsidR="00087047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>bills</w:t>
      </w:r>
      <w:r w:rsidR="001C07BA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to avoid</w:t>
      </w:r>
      <w:r w:rsidR="007B776B" w:rsidRPr="00F41E25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a sewer lien against the property</w:t>
      </w:r>
      <w:r w:rsidR="000B73A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.  This issue </w:t>
      </w:r>
      <w:r w:rsidR="00120442">
        <w:rPr>
          <w:rFonts w:asciiTheme="minorHAnsi" w:eastAsia="Arial" w:hAnsiTheme="minorHAnsi" w:cstheme="minorHAnsi"/>
          <w:sz w:val="22"/>
          <w:szCs w:val="22"/>
          <w:highlight w:val="yellow"/>
        </w:rPr>
        <w:t>may</w:t>
      </w:r>
      <w:r w:rsidR="000B73A1">
        <w:rPr>
          <w:rFonts w:asciiTheme="minorHAnsi" w:eastAsia="Arial" w:hAnsiTheme="minorHAnsi" w:cstheme="minorHAnsi"/>
          <w:sz w:val="22"/>
          <w:szCs w:val="22"/>
          <w:highlight w:val="yellow"/>
        </w:rPr>
        <w:t xml:space="preserve"> cause a loss of income to the Rental Property Owner if the bill is not paid.</w:t>
      </w:r>
      <w:r w:rsidR="000B73A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B979301" w14:textId="77777777" w:rsidR="00BC0B8B" w:rsidRDefault="00BC0B8B" w:rsidP="005A716B">
      <w:pPr>
        <w:spacing w:before="34"/>
        <w:ind w:left="200"/>
        <w:rPr>
          <w:rFonts w:asciiTheme="minorHAnsi" w:eastAsia="Arial" w:hAnsiTheme="minorHAnsi" w:cstheme="minorHAnsi"/>
          <w:sz w:val="22"/>
          <w:szCs w:val="22"/>
        </w:rPr>
      </w:pPr>
    </w:p>
    <w:p w14:paraId="05B18B51" w14:textId="77777777" w:rsidR="00A37179" w:rsidRDefault="00A37179" w:rsidP="005A716B">
      <w:pPr>
        <w:spacing w:before="34"/>
        <w:ind w:left="200"/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69EF253" w14:textId="46989469" w:rsidR="00A37179" w:rsidRPr="00A37179" w:rsidRDefault="008D21EB" w:rsidP="00A37179">
      <w:pPr>
        <w:spacing w:before="34"/>
        <w:ind w:left="20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Office Use Only:</w:t>
      </w:r>
    </w:p>
    <w:tbl>
      <w:tblPr>
        <w:tblW w:w="951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2378"/>
        <w:gridCol w:w="2377"/>
        <w:gridCol w:w="2378"/>
      </w:tblGrid>
      <w:tr w:rsidR="00A37179" w14:paraId="2E0D90E7" w14:textId="77777777" w:rsidTr="00A37179">
        <w:trPr>
          <w:trHeight w:val="1058"/>
        </w:trPr>
        <w:tc>
          <w:tcPr>
            <w:tcW w:w="2377" w:type="dxa"/>
          </w:tcPr>
          <w:p w14:paraId="3FF9F0CB" w14:textId="59579AC9" w:rsidR="00A37179" w:rsidRDefault="00A37179" w:rsidP="00A37179">
            <w:pPr>
              <w:spacing w:before="34"/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  <w:t>Fee Paid</w:t>
            </w:r>
          </w:p>
        </w:tc>
        <w:tc>
          <w:tcPr>
            <w:tcW w:w="2378" w:type="dxa"/>
          </w:tcPr>
          <w:p w14:paraId="72977D14" w14:textId="6353548E" w:rsidR="00A37179" w:rsidRDefault="00A37179" w:rsidP="00A37179">
            <w:pPr>
              <w:spacing w:before="34"/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  <w:t>Permit#</w:t>
            </w:r>
          </w:p>
        </w:tc>
        <w:tc>
          <w:tcPr>
            <w:tcW w:w="2377" w:type="dxa"/>
          </w:tcPr>
          <w:p w14:paraId="38A64BB2" w14:textId="70224FF2" w:rsidR="00A37179" w:rsidRDefault="00A37179" w:rsidP="00A37179">
            <w:pPr>
              <w:spacing w:before="34"/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  <w:t>Date</w:t>
            </w:r>
            <w:r w:rsidR="008D21EB"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  <w:t>:</w:t>
            </w:r>
          </w:p>
        </w:tc>
        <w:tc>
          <w:tcPr>
            <w:tcW w:w="2378" w:type="dxa"/>
          </w:tcPr>
          <w:p w14:paraId="23C740CC" w14:textId="30B13FC5" w:rsidR="00A37179" w:rsidRDefault="008D21EB" w:rsidP="00A37179">
            <w:pPr>
              <w:spacing w:before="34"/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u w:val="single"/>
              </w:rPr>
              <w:t>Receipt#</w:t>
            </w:r>
          </w:p>
        </w:tc>
      </w:tr>
    </w:tbl>
    <w:p w14:paraId="1CF407B6" w14:textId="77777777" w:rsidR="00A37179" w:rsidRPr="00A37179" w:rsidRDefault="00A37179" w:rsidP="00A37179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sectPr w:rsidR="00A37179" w:rsidRPr="00A37179">
      <w:type w:val="continuous"/>
      <w:pgSz w:w="12240" w:h="15840"/>
      <w:pgMar w:top="30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1D4"/>
    <w:multiLevelType w:val="multilevel"/>
    <w:tmpl w:val="B45485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868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F5"/>
    <w:rsid w:val="00082EAB"/>
    <w:rsid w:val="00087047"/>
    <w:rsid w:val="000946CA"/>
    <w:rsid w:val="00095C3C"/>
    <w:rsid w:val="000974DC"/>
    <w:rsid w:val="000A54D5"/>
    <w:rsid w:val="000B37A5"/>
    <w:rsid w:val="000B73A1"/>
    <w:rsid w:val="00120442"/>
    <w:rsid w:val="001510B4"/>
    <w:rsid w:val="0016537B"/>
    <w:rsid w:val="00167E68"/>
    <w:rsid w:val="001845C0"/>
    <w:rsid w:val="00192421"/>
    <w:rsid w:val="001A4DA2"/>
    <w:rsid w:val="001C07BA"/>
    <w:rsid w:val="001D187C"/>
    <w:rsid w:val="001E2BF0"/>
    <w:rsid w:val="001F1AA8"/>
    <w:rsid w:val="001F3EBD"/>
    <w:rsid w:val="00200791"/>
    <w:rsid w:val="00265B0C"/>
    <w:rsid w:val="0027299D"/>
    <w:rsid w:val="002B27CA"/>
    <w:rsid w:val="002C54C6"/>
    <w:rsid w:val="002D6026"/>
    <w:rsid w:val="002E2BC4"/>
    <w:rsid w:val="00321305"/>
    <w:rsid w:val="00321B06"/>
    <w:rsid w:val="003404B2"/>
    <w:rsid w:val="003427F3"/>
    <w:rsid w:val="003639FF"/>
    <w:rsid w:val="003744D0"/>
    <w:rsid w:val="00392FE2"/>
    <w:rsid w:val="0040094D"/>
    <w:rsid w:val="004038CE"/>
    <w:rsid w:val="00411E8A"/>
    <w:rsid w:val="0045544B"/>
    <w:rsid w:val="00490559"/>
    <w:rsid w:val="004C3F74"/>
    <w:rsid w:val="004C74CC"/>
    <w:rsid w:val="004D33F0"/>
    <w:rsid w:val="00501928"/>
    <w:rsid w:val="00506FF5"/>
    <w:rsid w:val="00564037"/>
    <w:rsid w:val="005A716B"/>
    <w:rsid w:val="005C117A"/>
    <w:rsid w:val="005C47E1"/>
    <w:rsid w:val="005D1DE7"/>
    <w:rsid w:val="005E1843"/>
    <w:rsid w:val="005E5136"/>
    <w:rsid w:val="005F375F"/>
    <w:rsid w:val="006208D1"/>
    <w:rsid w:val="0063441E"/>
    <w:rsid w:val="0065655F"/>
    <w:rsid w:val="006971C3"/>
    <w:rsid w:val="006A398C"/>
    <w:rsid w:val="006A77CD"/>
    <w:rsid w:val="006A7FC1"/>
    <w:rsid w:val="006D1A7B"/>
    <w:rsid w:val="006E5130"/>
    <w:rsid w:val="006F2AFE"/>
    <w:rsid w:val="00706092"/>
    <w:rsid w:val="007625CC"/>
    <w:rsid w:val="007B776B"/>
    <w:rsid w:val="00812B09"/>
    <w:rsid w:val="0081480C"/>
    <w:rsid w:val="008235C1"/>
    <w:rsid w:val="00847B2D"/>
    <w:rsid w:val="0085723B"/>
    <w:rsid w:val="008B756A"/>
    <w:rsid w:val="008C18D1"/>
    <w:rsid w:val="008C4E78"/>
    <w:rsid w:val="008D21EB"/>
    <w:rsid w:val="008D7CFA"/>
    <w:rsid w:val="008F7723"/>
    <w:rsid w:val="0090588B"/>
    <w:rsid w:val="009255C6"/>
    <w:rsid w:val="00932D5F"/>
    <w:rsid w:val="00934A0A"/>
    <w:rsid w:val="00966E62"/>
    <w:rsid w:val="00967537"/>
    <w:rsid w:val="00976424"/>
    <w:rsid w:val="009B3A0F"/>
    <w:rsid w:val="009C6DE2"/>
    <w:rsid w:val="00A0017E"/>
    <w:rsid w:val="00A147B5"/>
    <w:rsid w:val="00A37179"/>
    <w:rsid w:val="00A425D5"/>
    <w:rsid w:val="00A42B7E"/>
    <w:rsid w:val="00A512F1"/>
    <w:rsid w:val="00AC5771"/>
    <w:rsid w:val="00AE3DD9"/>
    <w:rsid w:val="00AF26FC"/>
    <w:rsid w:val="00B01E3E"/>
    <w:rsid w:val="00B133E9"/>
    <w:rsid w:val="00B33834"/>
    <w:rsid w:val="00B363B3"/>
    <w:rsid w:val="00B4726A"/>
    <w:rsid w:val="00B63A7F"/>
    <w:rsid w:val="00BA3D60"/>
    <w:rsid w:val="00BB6B6E"/>
    <w:rsid w:val="00BC0B8B"/>
    <w:rsid w:val="00BC48B9"/>
    <w:rsid w:val="00BC4C70"/>
    <w:rsid w:val="00C06804"/>
    <w:rsid w:val="00C473D5"/>
    <w:rsid w:val="00C73A72"/>
    <w:rsid w:val="00C77069"/>
    <w:rsid w:val="00C8309A"/>
    <w:rsid w:val="00CB7152"/>
    <w:rsid w:val="00CF3A2E"/>
    <w:rsid w:val="00CF6746"/>
    <w:rsid w:val="00D302F1"/>
    <w:rsid w:val="00D51156"/>
    <w:rsid w:val="00D51EB6"/>
    <w:rsid w:val="00D53B49"/>
    <w:rsid w:val="00D93E9C"/>
    <w:rsid w:val="00DF0CB9"/>
    <w:rsid w:val="00E03A6F"/>
    <w:rsid w:val="00E253A5"/>
    <w:rsid w:val="00E26A7F"/>
    <w:rsid w:val="00E302F0"/>
    <w:rsid w:val="00E51752"/>
    <w:rsid w:val="00E61CF2"/>
    <w:rsid w:val="00E67221"/>
    <w:rsid w:val="00E8546D"/>
    <w:rsid w:val="00EA271A"/>
    <w:rsid w:val="00EA2BFE"/>
    <w:rsid w:val="00ED4320"/>
    <w:rsid w:val="00F015B9"/>
    <w:rsid w:val="00F172E8"/>
    <w:rsid w:val="00F41E25"/>
    <w:rsid w:val="00F426EE"/>
    <w:rsid w:val="00F46FDE"/>
    <w:rsid w:val="00F65226"/>
    <w:rsid w:val="00F716E3"/>
    <w:rsid w:val="00FB0DC4"/>
    <w:rsid w:val="00FB3F68"/>
    <w:rsid w:val="00FC58BE"/>
    <w:rsid w:val="00FE1792"/>
    <w:rsid w:val="00FF1E47"/>
    <w:rsid w:val="00FF2BE9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19A398"/>
  <w15:docId w15:val="{78C2D6A3-3D31-460E-B6CD-07561F73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 Treasurer</cp:lastModifiedBy>
  <cp:revision>136</cp:revision>
  <dcterms:created xsi:type="dcterms:W3CDTF">2024-07-29T19:06:00Z</dcterms:created>
  <dcterms:modified xsi:type="dcterms:W3CDTF">2025-03-18T14:35:00Z</dcterms:modified>
</cp:coreProperties>
</file>