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F970" w14:textId="77777777" w:rsidR="00506FF5" w:rsidRDefault="00506FF5">
      <w:pPr>
        <w:spacing w:before="9" w:line="100" w:lineRule="exact"/>
        <w:rPr>
          <w:sz w:val="11"/>
          <w:szCs w:val="11"/>
        </w:rPr>
      </w:pPr>
    </w:p>
    <w:p w14:paraId="54DB2775" w14:textId="1AAD8DA4" w:rsidR="00506FF5" w:rsidRDefault="00E302F0">
      <w:pPr>
        <w:spacing w:before="32" w:line="276" w:lineRule="auto"/>
        <w:ind w:left="5981" w:right="82" w:firstLine="803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pacing w:val="-4"/>
          <w:sz w:val="22"/>
          <w:szCs w:val="22"/>
        </w:rPr>
        <w:t>T</w:t>
      </w:r>
      <w:r w:rsidR="00392FE2">
        <w:rPr>
          <w:rFonts w:ascii="Arial" w:eastAsia="Arial" w:hAnsi="Arial" w:cs="Arial"/>
          <w:b/>
          <w:sz w:val="22"/>
          <w:szCs w:val="22"/>
        </w:rPr>
        <w:t>own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392FE2">
        <w:rPr>
          <w:rFonts w:ascii="Arial" w:eastAsia="Arial" w:hAnsi="Arial" w:cs="Arial"/>
          <w:b/>
          <w:sz w:val="22"/>
          <w:szCs w:val="22"/>
        </w:rPr>
        <w:t>of</w:t>
      </w:r>
      <w:r>
        <w:rPr>
          <w:rFonts w:ascii="Arial" w:eastAsia="Arial" w:hAnsi="Arial" w:cs="Arial"/>
          <w:b/>
          <w:sz w:val="22"/>
          <w:szCs w:val="22"/>
        </w:rPr>
        <w:t xml:space="preserve"> W</w:t>
      </w:r>
      <w:r w:rsidR="00392FE2">
        <w:rPr>
          <w:rFonts w:ascii="Arial" w:eastAsia="Arial" w:hAnsi="Arial" w:cs="Arial"/>
          <w:b/>
          <w:sz w:val="22"/>
          <w:szCs w:val="22"/>
        </w:rPr>
        <w:t>orthington</w:t>
      </w:r>
    </w:p>
    <w:p w14:paraId="42E1AD21" w14:textId="2BBD11A3" w:rsidR="00E907E3" w:rsidRDefault="00E907E3">
      <w:pPr>
        <w:spacing w:before="32" w:line="276" w:lineRule="auto"/>
        <w:ind w:left="5981" w:right="82" w:firstLine="8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Peddler’s Permit</w:t>
      </w:r>
    </w:p>
    <w:p w14:paraId="768584A6" w14:textId="039E083B" w:rsidR="00506FF5" w:rsidRDefault="00072057">
      <w:pPr>
        <w:spacing w:before="12" w:line="280" w:lineRule="exac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AE7C6C" wp14:editId="15A77062">
            <wp:simplePos x="0" y="0"/>
            <wp:positionH relativeFrom="column">
              <wp:posOffset>3175</wp:posOffset>
            </wp:positionH>
            <wp:positionV relativeFrom="paragraph">
              <wp:posOffset>-479425</wp:posOffset>
            </wp:positionV>
            <wp:extent cx="2505075" cy="1580515"/>
            <wp:effectExtent l="0" t="0" r="9525" b="635"/>
            <wp:wrapSquare wrapText="bothSides"/>
            <wp:docPr id="1" name="image1.png" descr="A building with a flag on the pol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uilding with a flag on the pol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580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CA83CD" w14:textId="3FF87E76" w:rsidR="00506FF5" w:rsidRDefault="0072197E" w:rsidP="0072197E">
      <w:pPr>
        <w:spacing w:line="276" w:lineRule="auto"/>
        <w:ind w:left="5622" w:right="82" w:hanging="42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ab/>
      </w:r>
      <w:r w:rsidR="00E302F0">
        <w:rPr>
          <w:rFonts w:ascii="Arial" w:eastAsia="Arial" w:hAnsi="Arial" w:cs="Arial"/>
          <w:b/>
          <w:i/>
          <w:sz w:val="22"/>
          <w:szCs w:val="22"/>
        </w:rPr>
        <w:t xml:space="preserve">Please </w:t>
      </w:r>
      <w:r w:rsidR="00A512F1">
        <w:rPr>
          <w:rFonts w:ascii="Arial" w:eastAsia="Arial" w:hAnsi="Arial" w:cs="Arial"/>
          <w:b/>
          <w:i/>
          <w:sz w:val="22"/>
          <w:szCs w:val="22"/>
        </w:rPr>
        <w:t>complete</w:t>
      </w:r>
      <w:r w:rsidR="00E302F0">
        <w:rPr>
          <w:rFonts w:ascii="Arial" w:eastAsia="Arial" w:hAnsi="Arial" w:cs="Arial"/>
          <w:b/>
          <w:i/>
          <w:sz w:val="22"/>
          <w:szCs w:val="22"/>
        </w:rPr>
        <w:t xml:space="preserve"> the form and return to the </w:t>
      </w:r>
      <w:r>
        <w:rPr>
          <w:rFonts w:ascii="Arial" w:eastAsia="Arial" w:hAnsi="Arial" w:cs="Arial"/>
          <w:b/>
          <w:i/>
          <w:sz w:val="22"/>
          <w:szCs w:val="22"/>
        </w:rPr>
        <w:t>Clerk-Treasurer</w:t>
      </w:r>
      <w:r w:rsidR="00E302F0">
        <w:rPr>
          <w:rFonts w:ascii="Arial" w:eastAsia="Arial" w:hAnsi="Arial" w:cs="Arial"/>
          <w:b/>
          <w:i/>
          <w:sz w:val="22"/>
          <w:szCs w:val="22"/>
        </w:rPr>
        <w:t xml:space="preserve"> at </w:t>
      </w:r>
      <w:r w:rsidR="00E302F0">
        <w:rPr>
          <w:rFonts w:ascii="Arial" w:eastAsia="Arial" w:hAnsi="Arial" w:cs="Arial"/>
          <w:b/>
          <w:i/>
          <w:spacing w:val="-8"/>
          <w:sz w:val="22"/>
          <w:szCs w:val="22"/>
        </w:rPr>
        <w:t>T</w:t>
      </w:r>
      <w:r w:rsidR="00E302F0">
        <w:rPr>
          <w:rFonts w:ascii="Arial" w:eastAsia="Arial" w:hAnsi="Arial" w:cs="Arial"/>
          <w:b/>
          <w:i/>
          <w:sz w:val="22"/>
          <w:szCs w:val="22"/>
        </w:rPr>
        <w:t>own Hall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E302F0">
        <w:rPr>
          <w:rFonts w:ascii="Arial" w:eastAsia="Arial" w:hAnsi="Arial" w:cs="Arial"/>
          <w:b/>
          <w:i/>
          <w:position w:val="-1"/>
          <w:sz w:val="22"/>
          <w:szCs w:val="22"/>
        </w:rPr>
        <w:t xml:space="preserve">20 S. Commercial St., </w:t>
      </w:r>
      <w:r w:rsidR="00E302F0">
        <w:rPr>
          <w:rFonts w:ascii="Arial" w:eastAsia="Arial" w:hAnsi="Arial" w:cs="Arial"/>
          <w:b/>
          <w:i/>
          <w:spacing w:val="-4"/>
          <w:position w:val="-1"/>
          <w:sz w:val="22"/>
          <w:szCs w:val="22"/>
        </w:rPr>
        <w:t>W</w:t>
      </w:r>
      <w:r w:rsidR="00E302F0">
        <w:rPr>
          <w:rFonts w:ascii="Arial" w:eastAsia="Arial" w:hAnsi="Arial" w:cs="Arial"/>
          <w:b/>
          <w:i/>
          <w:position w:val="-1"/>
          <w:sz w:val="22"/>
          <w:szCs w:val="22"/>
        </w:rPr>
        <w:t>orthington, IN 47471</w:t>
      </w:r>
    </w:p>
    <w:p w14:paraId="1E2F269E" w14:textId="77777777" w:rsidR="00506FF5" w:rsidRDefault="00506FF5">
      <w:pPr>
        <w:spacing w:before="7" w:line="120" w:lineRule="exact"/>
        <w:rPr>
          <w:sz w:val="13"/>
          <w:szCs w:val="13"/>
        </w:rPr>
      </w:pPr>
    </w:p>
    <w:p w14:paraId="275A8B70" w14:textId="4B543F0D" w:rsidR="00506FF5" w:rsidRDefault="00506FF5" w:rsidP="001F1AA8">
      <w:pPr>
        <w:spacing w:before="34"/>
        <w:ind w:left="200"/>
        <w:rPr>
          <w:rFonts w:ascii="Arial" w:eastAsia="Arial" w:hAnsi="Arial" w:cs="Arial"/>
        </w:rPr>
      </w:pPr>
    </w:p>
    <w:p w14:paraId="71D655B2" w14:textId="77777777" w:rsidR="001F1AA8" w:rsidRPr="001F1AA8" w:rsidRDefault="001F1AA8" w:rsidP="001F1AA8">
      <w:pPr>
        <w:spacing w:before="34"/>
        <w:ind w:left="200"/>
        <w:rPr>
          <w:rFonts w:ascii="Arial" w:eastAsia="Arial" w:hAnsi="Arial" w:cs="Arial"/>
        </w:rPr>
      </w:pPr>
    </w:p>
    <w:p w14:paraId="0488ADFD" w14:textId="77777777" w:rsidR="001E3EAC" w:rsidRDefault="001E3EAC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</w:p>
    <w:p w14:paraId="0CA840F6" w14:textId="0A9B0D47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>Date of Application</w:t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  <w:t xml:space="preserve"> Expiration Date</w:t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="001E3EAC">
        <w:rPr>
          <w:rFonts w:asciiTheme="minorHAnsi" w:eastAsia="Arial" w:hAnsiTheme="minorHAnsi" w:cstheme="minorHAnsi"/>
          <w:sz w:val="22"/>
          <w:szCs w:val="22"/>
          <w:u w:val="single"/>
        </w:rPr>
        <w:tab/>
      </w:r>
    </w:p>
    <w:p w14:paraId="2DD0C6BB" w14:textId="77777777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</w:p>
    <w:p w14:paraId="3D64B19A" w14:textId="77777777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>Name of Business:</w:t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</w:p>
    <w:p w14:paraId="5AFE273A" w14:textId="77777777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</w:p>
    <w:p w14:paraId="6333C472" w14:textId="77777777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>Name of Business Owner:</w:t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</w:p>
    <w:p w14:paraId="5404243A" w14:textId="77777777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</w:p>
    <w:p w14:paraId="3DEEA49B" w14:textId="5A4E5837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>Phone Number:</w:t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="001E3EAC">
        <w:rPr>
          <w:rFonts w:asciiTheme="minorHAnsi" w:eastAsia="Arial" w:hAnsiTheme="minorHAnsi" w:cstheme="minorHAnsi"/>
          <w:sz w:val="22"/>
          <w:szCs w:val="22"/>
          <w:u w:val="single"/>
        </w:rPr>
        <w:tab/>
      </w:r>
    </w:p>
    <w:p w14:paraId="072D987E" w14:textId="77777777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</w:p>
    <w:p w14:paraId="7B3FC681" w14:textId="77777777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>Business Address:</w:t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</w:p>
    <w:p w14:paraId="58AF2D8F" w14:textId="77777777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</w:p>
    <w:p w14:paraId="5373B9F7" w14:textId="77777777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</w:p>
    <w:p w14:paraId="19B20B9B" w14:textId="77777777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</w:p>
    <w:p w14:paraId="5E73E8BD" w14:textId="77777777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>Email Adress:</w:t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</w:p>
    <w:p w14:paraId="1FB473AD" w14:textId="77777777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</w:p>
    <w:p w14:paraId="68C68598" w14:textId="77777777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>Types of Goods/Services Offered:</w:t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</w:p>
    <w:p w14:paraId="22FFF894" w14:textId="77777777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</w:p>
    <w:p w14:paraId="50F00FDE" w14:textId="0A876588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>Individual Applying For Permit:</w:t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="001E3EAC">
        <w:rPr>
          <w:rFonts w:asciiTheme="minorHAnsi" w:eastAsia="Arial" w:hAnsiTheme="minorHAnsi" w:cstheme="minorHAnsi"/>
          <w:sz w:val="22"/>
          <w:szCs w:val="22"/>
          <w:u w:val="single"/>
        </w:rPr>
        <w:tab/>
      </w:r>
    </w:p>
    <w:p w14:paraId="249DAA24" w14:textId="77777777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</w:p>
    <w:p w14:paraId="1FB6270D" w14:textId="69B68F0D" w:rsid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>Phone Number:</w:t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="001E3EAC">
        <w:rPr>
          <w:rFonts w:asciiTheme="minorHAnsi" w:eastAsia="Arial" w:hAnsiTheme="minorHAnsi" w:cstheme="minorHAnsi"/>
          <w:sz w:val="22"/>
          <w:szCs w:val="22"/>
          <w:u w:val="single"/>
        </w:rPr>
        <w:tab/>
      </w:r>
    </w:p>
    <w:p w14:paraId="1B859F8C" w14:textId="77777777" w:rsidR="001E3EAC" w:rsidRPr="0087240D" w:rsidRDefault="001E3EAC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</w:p>
    <w:p w14:paraId="2A04CDC1" w14:textId="77777777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>Driver’s License Number:</w:t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  <w:t>State:</w:t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</w:p>
    <w:p w14:paraId="15562927" w14:textId="77777777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</w:p>
    <w:p w14:paraId="25756DF3" w14:textId="77777777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 xml:space="preserve">Permit Fee Per Individual $10.00 (X) Number of Individuals </w:t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  <w:t xml:space="preserve"> = Total</w:t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</w:p>
    <w:p w14:paraId="2507C045" w14:textId="77777777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</w:p>
    <w:p w14:paraId="3567EB5D" w14:textId="77777777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>Pay: by cash only</w:t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</w:p>
    <w:p w14:paraId="6EBD0F85" w14:textId="77777777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</w:p>
    <w:p w14:paraId="66095F1E" w14:textId="704676F4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>Signature of Applicant:</w:t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="001E3EAC">
        <w:rPr>
          <w:rFonts w:asciiTheme="minorHAnsi" w:eastAsia="Arial" w:hAnsiTheme="minorHAnsi" w:cstheme="minorHAnsi"/>
          <w:sz w:val="22"/>
          <w:szCs w:val="22"/>
          <w:u w:val="single"/>
        </w:rPr>
        <w:tab/>
      </w:r>
    </w:p>
    <w:p w14:paraId="10930134" w14:textId="77777777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</w:p>
    <w:p w14:paraId="72A1F2AB" w14:textId="77777777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>Issued by:</w:t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  <w:t>Date:</w:t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ab/>
      </w:r>
    </w:p>
    <w:p w14:paraId="49E76E9A" w14:textId="77777777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</w:p>
    <w:p w14:paraId="4E8AD3C0" w14:textId="77777777" w:rsidR="0087240D" w:rsidRPr="0087240D" w:rsidRDefault="0087240D" w:rsidP="0087240D">
      <w:pPr>
        <w:rPr>
          <w:rFonts w:asciiTheme="minorHAnsi" w:eastAsia="Arial" w:hAnsiTheme="minorHAnsi" w:cstheme="minorHAnsi"/>
          <w:sz w:val="22"/>
          <w:szCs w:val="22"/>
          <w:u w:val="single"/>
        </w:rPr>
      </w:pPr>
      <w:r w:rsidRPr="0087240D">
        <w:rPr>
          <w:rFonts w:asciiTheme="minorHAnsi" w:eastAsia="Arial" w:hAnsiTheme="minorHAnsi" w:cstheme="minorHAnsi"/>
          <w:sz w:val="22"/>
          <w:szCs w:val="22"/>
          <w:u w:val="single"/>
        </w:rPr>
        <w:t xml:space="preserve">This permit is good for 5 business days only.  No weekend solicitations. </w:t>
      </w:r>
    </w:p>
    <w:p w14:paraId="1CF407B6" w14:textId="77777777" w:rsidR="00A37179" w:rsidRPr="00A37179" w:rsidRDefault="00A37179" w:rsidP="00A37179">
      <w:pPr>
        <w:rPr>
          <w:rFonts w:asciiTheme="minorHAnsi" w:eastAsia="Arial" w:hAnsiTheme="minorHAnsi" w:cstheme="minorHAnsi"/>
          <w:sz w:val="22"/>
          <w:szCs w:val="22"/>
          <w:u w:val="single"/>
        </w:rPr>
      </w:pPr>
    </w:p>
    <w:sectPr w:rsidR="00A37179" w:rsidRPr="00A37179">
      <w:type w:val="continuous"/>
      <w:pgSz w:w="12240" w:h="15840"/>
      <w:pgMar w:top="300" w:right="13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61D4"/>
    <w:multiLevelType w:val="multilevel"/>
    <w:tmpl w:val="B45485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5868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FF5"/>
    <w:rsid w:val="00072057"/>
    <w:rsid w:val="00087047"/>
    <w:rsid w:val="000946CA"/>
    <w:rsid w:val="00095C3C"/>
    <w:rsid w:val="000974DC"/>
    <w:rsid w:val="000A54D5"/>
    <w:rsid w:val="000B37A5"/>
    <w:rsid w:val="000B73A1"/>
    <w:rsid w:val="00120442"/>
    <w:rsid w:val="001510B4"/>
    <w:rsid w:val="0016537B"/>
    <w:rsid w:val="00167E68"/>
    <w:rsid w:val="001845C0"/>
    <w:rsid w:val="00192421"/>
    <w:rsid w:val="001A4DA2"/>
    <w:rsid w:val="001C07BA"/>
    <w:rsid w:val="001D187C"/>
    <w:rsid w:val="001E2BF0"/>
    <w:rsid w:val="001E3EAC"/>
    <w:rsid w:val="001F1AA8"/>
    <w:rsid w:val="001F3EBD"/>
    <w:rsid w:val="00200791"/>
    <w:rsid w:val="00265B0C"/>
    <w:rsid w:val="0027299D"/>
    <w:rsid w:val="002B27CA"/>
    <w:rsid w:val="002C54C6"/>
    <w:rsid w:val="002E2BC4"/>
    <w:rsid w:val="00321305"/>
    <w:rsid w:val="003404B2"/>
    <w:rsid w:val="003427F3"/>
    <w:rsid w:val="003639FF"/>
    <w:rsid w:val="00392FE2"/>
    <w:rsid w:val="004038CE"/>
    <w:rsid w:val="00411E8A"/>
    <w:rsid w:val="0045544B"/>
    <w:rsid w:val="004615DF"/>
    <w:rsid w:val="00490559"/>
    <w:rsid w:val="004C74CC"/>
    <w:rsid w:val="004D33F0"/>
    <w:rsid w:val="00501928"/>
    <w:rsid w:val="00506FF5"/>
    <w:rsid w:val="00564037"/>
    <w:rsid w:val="005A716B"/>
    <w:rsid w:val="005C117A"/>
    <w:rsid w:val="005C47E1"/>
    <w:rsid w:val="005D1DE7"/>
    <w:rsid w:val="005E1843"/>
    <w:rsid w:val="005E5136"/>
    <w:rsid w:val="0063441E"/>
    <w:rsid w:val="006971C3"/>
    <w:rsid w:val="006A398C"/>
    <w:rsid w:val="006A77CD"/>
    <w:rsid w:val="006A7FC1"/>
    <w:rsid w:val="006D1A7B"/>
    <w:rsid w:val="006E5130"/>
    <w:rsid w:val="006F2AFE"/>
    <w:rsid w:val="00706092"/>
    <w:rsid w:val="0072197E"/>
    <w:rsid w:val="007625CC"/>
    <w:rsid w:val="0077765F"/>
    <w:rsid w:val="007B776B"/>
    <w:rsid w:val="007D1EF7"/>
    <w:rsid w:val="00812B09"/>
    <w:rsid w:val="0081480C"/>
    <w:rsid w:val="008235C1"/>
    <w:rsid w:val="00847B2D"/>
    <w:rsid w:val="0085723B"/>
    <w:rsid w:val="0087240D"/>
    <w:rsid w:val="008B756A"/>
    <w:rsid w:val="008C18D1"/>
    <w:rsid w:val="008C4E78"/>
    <w:rsid w:val="008D21EB"/>
    <w:rsid w:val="008D7CFA"/>
    <w:rsid w:val="008E191F"/>
    <w:rsid w:val="008E4D83"/>
    <w:rsid w:val="008F7723"/>
    <w:rsid w:val="0090588B"/>
    <w:rsid w:val="009255C6"/>
    <w:rsid w:val="00932D5F"/>
    <w:rsid w:val="00934A0A"/>
    <w:rsid w:val="00952E0F"/>
    <w:rsid w:val="00976424"/>
    <w:rsid w:val="00A147B5"/>
    <w:rsid w:val="00A37179"/>
    <w:rsid w:val="00A425D5"/>
    <w:rsid w:val="00A42B7E"/>
    <w:rsid w:val="00A512F1"/>
    <w:rsid w:val="00AC5771"/>
    <w:rsid w:val="00AE3DD9"/>
    <w:rsid w:val="00AF26FC"/>
    <w:rsid w:val="00B01E3E"/>
    <w:rsid w:val="00B133E9"/>
    <w:rsid w:val="00B33834"/>
    <w:rsid w:val="00B363B3"/>
    <w:rsid w:val="00B4726A"/>
    <w:rsid w:val="00B63A7F"/>
    <w:rsid w:val="00BA3D60"/>
    <w:rsid w:val="00BB6B6E"/>
    <w:rsid w:val="00BC0B8B"/>
    <w:rsid w:val="00BC48B9"/>
    <w:rsid w:val="00BC4C70"/>
    <w:rsid w:val="00C06804"/>
    <w:rsid w:val="00C77069"/>
    <w:rsid w:val="00C8309A"/>
    <w:rsid w:val="00CB7152"/>
    <w:rsid w:val="00CF3A2E"/>
    <w:rsid w:val="00CF6746"/>
    <w:rsid w:val="00D24C18"/>
    <w:rsid w:val="00D302F1"/>
    <w:rsid w:val="00D51EB6"/>
    <w:rsid w:val="00DF0CB9"/>
    <w:rsid w:val="00E26A7F"/>
    <w:rsid w:val="00E302F0"/>
    <w:rsid w:val="00E51752"/>
    <w:rsid w:val="00E907E3"/>
    <w:rsid w:val="00EA271A"/>
    <w:rsid w:val="00ED4320"/>
    <w:rsid w:val="00F172E8"/>
    <w:rsid w:val="00F41E25"/>
    <w:rsid w:val="00F46FDE"/>
    <w:rsid w:val="00F65226"/>
    <w:rsid w:val="00F716E3"/>
    <w:rsid w:val="00FB3F68"/>
    <w:rsid w:val="00FC58BE"/>
    <w:rsid w:val="00FF1E47"/>
    <w:rsid w:val="00FF2BE9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9A398"/>
  <w15:docId w15:val="{78C2D6A3-3D31-460E-B6CD-07561F73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Clerk Treasurer</cp:lastModifiedBy>
  <cp:revision>13</cp:revision>
  <dcterms:created xsi:type="dcterms:W3CDTF">2025-03-18T13:54:00Z</dcterms:created>
  <dcterms:modified xsi:type="dcterms:W3CDTF">2025-03-18T14:06:00Z</dcterms:modified>
</cp:coreProperties>
</file>