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52"/>
        <w:gridCol w:w="11680"/>
        <w:gridCol w:w="31"/>
        <w:gridCol w:w="149"/>
      </w:tblGrid>
      <w:tr w:rsidR="00CF2B5E" w14:paraId="6600BFD4" w14:textId="77777777">
        <w:trPr>
          <w:trHeight w:val="40"/>
        </w:trPr>
        <w:tc>
          <w:tcPr>
            <w:tcW w:w="13" w:type="dxa"/>
          </w:tcPr>
          <w:p w14:paraId="397DC768" w14:textId="77777777" w:rsidR="00CF2B5E" w:rsidRDefault="00CF2B5E">
            <w:pPr>
              <w:pStyle w:val="EmptyCellLayoutStyle"/>
              <w:spacing w:after="0" w:line="240" w:lineRule="auto"/>
            </w:pPr>
          </w:p>
        </w:tc>
        <w:tc>
          <w:tcPr>
            <w:tcW w:w="11" w:type="dxa"/>
          </w:tcPr>
          <w:p w14:paraId="2957C171" w14:textId="77777777" w:rsidR="00CF2B5E" w:rsidRDefault="00CF2B5E">
            <w:pPr>
              <w:pStyle w:val="EmptyCellLayoutStyle"/>
              <w:spacing w:after="0" w:line="240" w:lineRule="auto"/>
            </w:pPr>
          </w:p>
        </w:tc>
        <w:tc>
          <w:tcPr>
            <w:tcW w:w="913" w:type="dxa"/>
          </w:tcPr>
          <w:p w14:paraId="26A4CBAB" w14:textId="77777777" w:rsidR="00CF2B5E" w:rsidRDefault="00CF2B5E">
            <w:pPr>
              <w:pStyle w:val="EmptyCellLayoutStyle"/>
              <w:spacing w:after="0" w:line="240" w:lineRule="auto"/>
            </w:pPr>
          </w:p>
        </w:tc>
        <w:tc>
          <w:tcPr>
            <w:tcW w:w="152" w:type="dxa"/>
          </w:tcPr>
          <w:p w14:paraId="1B261AC4" w14:textId="77777777" w:rsidR="00CF2B5E" w:rsidRDefault="00CF2B5E">
            <w:pPr>
              <w:pStyle w:val="EmptyCellLayoutStyle"/>
              <w:spacing w:after="0" w:line="240" w:lineRule="auto"/>
            </w:pPr>
          </w:p>
        </w:tc>
        <w:tc>
          <w:tcPr>
            <w:tcW w:w="11680" w:type="dxa"/>
          </w:tcPr>
          <w:p w14:paraId="1FDD9B29" w14:textId="77777777" w:rsidR="00CF2B5E" w:rsidRDefault="00CF2B5E">
            <w:pPr>
              <w:pStyle w:val="EmptyCellLayoutStyle"/>
              <w:spacing w:after="0" w:line="240" w:lineRule="auto"/>
            </w:pPr>
          </w:p>
        </w:tc>
        <w:tc>
          <w:tcPr>
            <w:tcW w:w="31" w:type="dxa"/>
          </w:tcPr>
          <w:p w14:paraId="13963217" w14:textId="77777777" w:rsidR="00CF2B5E" w:rsidRDefault="00CF2B5E">
            <w:pPr>
              <w:pStyle w:val="EmptyCellLayoutStyle"/>
              <w:spacing w:after="0" w:line="240" w:lineRule="auto"/>
            </w:pPr>
          </w:p>
        </w:tc>
        <w:tc>
          <w:tcPr>
            <w:tcW w:w="149" w:type="dxa"/>
          </w:tcPr>
          <w:p w14:paraId="040C46B2" w14:textId="77777777" w:rsidR="00CF2B5E" w:rsidRDefault="00CF2B5E">
            <w:pPr>
              <w:pStyle w:val="EmptyCellLayoutStyle"/>
              <w:spacing w:after="0" w:line="240" w:lineRule="auto"/>
            </w:pPr>
          </w:p>
        </w:tc>
      </w:tr>
      <w:tr w:rsidR="00485035" w14:paraId="5F5572CC" w14:textId="77777777" w:rsidTr="00485035">
        <w:trPr>
          <w:trHeight w:val="468"/>
        </w:trPr>
        <w:tc>
          <w:tcPr>
            <w:tcW w:w="13" w:type="dxa"/>
          </w:tcPr>
          <w:p w14:paraId="45CC0574" w14:textId="77777777" w:rsidR="00CF2B5E" w:rsidRDefault="00CF2B5E">
            <w:pPr>
              <w:pStyle w:val="EmptyCellLayoutStyle"/>
              <w:spacing w:after="0" w:line="240" w:lineRule="auto"/>
            </w:pPr>
          </w:p>
        </w:tc>
        <w:tc>
          <w:tcPr>
            <w:tcW w:w="11" w:type="dxa"/>
            <w:gridSpan w:val="5"/>
          </w:tcPr>
          <w:tbl>
            <w:tblPr>
              <w:tblW w:w="0" w:type="auto"/>
              <w:tblLayout w:type="fixed"/>
              <w:tblCellMar>
                <w:left w:w="0" w:type="dxa"/>
                <w:right w:w="0" w:type="dxa"/>
              </w:tblCellMar>
              <w:tblLook w:val="04A0" w:firstRow="1" w:lastRow="0" w:firstColumn="1" w:lastColumn="0" w:noHBand="0" w:noVBand="1"/>
            </w:tblPr>
            <w:tblGrid>
              <w:gridCol w:w="12790"/>
            </w:tblGrid>
            <w:tr w:rsidR="00CF2B5E" w14:paraId="16F98B94" w14:textId="77777777">
              <w:trPr>
                <w:trHeight w:val="390"/>
              </w:trPr>
              <w:tc>
                <w:tcPr>
                  <w:tcW w:w="12790" w:type="dxa"/>
                  <w:tcBorders>
                    <w:top w:val="nil"/>
                    <w:left w:val="nil"/>
                    <w:bottom w:val="nil"/>
                    <w:right w:val="nil"/>
                  </w:tcBorders>
                  <w:tcMar>
                    <w:top w:w="39" w:type="dxa"/>
                    <w:left w:w="39" w:type="dxa"/>
                    <w:bottom w:w="39" w:type="dxa"/>
                    <w:right w:w="39" w:type="dxa"/>
                  </w:tcMar>
                </w:tcPr>
                <w:p w14:paraId="3EF9FA06" w14:textId="77777777" w:rsidR="00CF2B5E" w:rsidRDefault="00000000">
                  <w:pPr>
                    <w:spacing w:after="0" w:line="240" w:lineRule="auto"/>
                    <w:jc w:val="center"/>
                  </w:pPr>
                  <w:r>
                    <w:rPr>
                      <w:rFonts w:ascii="Calibri" w:eastAsia="Calibri" w:hAnsi="Calibri"/>
                      <w:b/>
                      <w:color w:val="000000"/>
                      <w:sz w:val="32"/>
                    </w:rPr>
                    <w:t>NORTH LIBERTY WATER WORKS</w:t>
                  </w:r>
                </w:p>
              </w:tc>
            </w:tr>
          </w:tbl>
          <w:p w14:paraId="7E6C669B" w14:textId="77777777" w:rsidR="00CF2B5E" w:rsidRDefault="00CF2B5E">
            <w:pPr>
              <w:spacing w:after="0" w:line="240" w:lineRule="auto"/>
            </w:pPr>
          </w:p>
        </w:tc>
        <w:tc>
          <w:tcPr>
            <w:tcW w:w="149" w:type="dxa"/>
          </w:tcPr>
          <w:p w14:paraId="33C31DA8" w14:textId="77777777" w:rsidR="00CF2B5E" w:rsidRDefault="00CF2B5E">
            <w:pPr>
              <w:pStyle w:val="EmptyCellLayoutStyle"/>
              <w:spacing w:after="0" w:line="240" w:lineRule="auto"/>
            </w:pPr>
          </w:p>
        </w:tc>
      </w:tr>
      <w:tr w:rsidR="00CF2B5E" w14:paraId="7C003863" w14:textId="77777777">
        <w:trPr>
          <w:trHeight w:val="15"/>
        </w:trPr>
        <w:tc>
          <w:tcPr>
            <w:tcW w:w="13" w:type="dxa"/>
          </w:tcPr>
          <w:p w14:paraId="6C21E1DC" w14:textId="77777777" w:rsidR="00CF2B5E" w:rsidRDefault="00CF2B5E">
            <w:pPr>
              <w:pStyle w:val="EmptyCellLayoutStyle"/>
              <w:spacing w:after="0" w:line="240" w:lineRule="auto"/>
            </w:pPr>
          </w:p>
        </w:tc>
        <w:tc>
          <w:tcPr>
            <w:tcW w:w="11" w:type="dxa"/>
          </w:tcPr>
          <w:p w14:paraId="6AE2A862" w14:textId="77777777" w:rsidR="00CF2B5E" w:rsidRDefault="00CF2B5E">
            <w:pPr>
              <w:pStyle w:val="EmptyCellLayoutStyle"/>
              <w:spacing w:after="0" w:line="240" w:lineRule="auto"/>
            </w:pPr>
          </w:p>
        </w:tc>
        <w:tc>
          <w:tcPr>
            <w:tcW w:w="913" w:type="dxa"/>
          </w:tcPr>
          <w:p w14:paraId="1462B45C" w14:textId="77777777" w:rsidR="00CF2B5E" w:rsidRDefault="00CF2B5E">
            <w:pPr>
              <w:pStyle w:val="EmptyCellLayoutStyle"/>
              <w:spacing w:after="0" w:line="240" w:lineRule="auto"/>
            </w:pPr>
          </w:p>
        </w:tc>
        <w:tc>
          <w:tcPr>
            <w:tcW w:w="152" w:type="dxa"/>
          </w:tcPr>
          <w:p w14:paraId="29ADF189" w14:textId="77777777" w:rsidR="00CF2B5E" w:rsidRDefault="00CF2B5E">
            <w:pPr>
              <w:pStyle w:val="EmptyCellLayoutStyle"/>
              <w:spacing w:after="0" w:line="240" w:lineRule="auto"/>
            </w:pPr>
          </w:p>
        </w:tc>
        <w:tc>
          <w:tcPr>
            <w:tcW w:w="11680" w:type="dxa"/>
          </w:tcPr>
          <w:p w14:paraId="1117CC85" w14:textId="77777777" w:rsidR="00CF2B5E" w:rsidRDefault="00CF2B5E">
            <w:pPr>
              <w:pStyle w:val="EmptyCellLayoutStyle"/>
              <w:spacing w:after="0" w:line="240" w:lineRule="auto"/>
            </w:pPr>
          </w:p>
        </w:tc>
        <w:tc>
          <w:tcPr>
            <w:tcW w:w="31" w:type="dxa"/>
          </w:tcPr>
          <w:p w14:paraId="590DC330" w14:textId="77777777" w:rsidR="00CF2B5E" w:rsidRDefault="00CF2B5E">
            <w:pPr>
              <w:pStyle w:val="EmptyCellLayoutStyle"/>
              <w:spacing w:after="0" w:line="240" w:lineRule="auto"/>
            </w:pPr>
          </w:p>
        </w:tc>
        <w:tc>
          <w:tcPr>
            <w:tcW w:w="149" w:type="dxa"/>
          </w:tcPr>
          <w:p w14:paraId="0005DD1C" w14:textId="77777777" w:rsidR="00CF2B5E" w:rsidRDefault="00CF2B5E">
            <w:pPr>
              <w:pStyle w:val="EmptyCellLayoutStyle"/>
              <w:spacing w:after="0" w:line="240" w:lineRule="auto"/>
            </w:pPr>
          </w:p>
        </w:tc>
      </w:tr>
      <w:tr w:rsidR="00485035" w14:paraId="5D20281E" w14:textId="77777777" w:rsidTr="00485035">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803"/>
            </w:tblGrid>
            <w:tr w:rsidR="00CF2B5E" w14:paraId="60058EEE" w14:textId="77777777">
              <w:trPr>
                <w:trHeight w:val="372"/>
              </w:trPr>
              <w:tc>
                <w:tcPr>
                  <w:tcW w:w="12803" w:type="dxa"/>
                  <w:tcBorders>
                    <w:top w:val="nil"/>
                    <w:left w:val="nil"/>
                    <w:bottom w:val="nil"/>
                    <w:right w:val="nil"/>
                  </w:tcBorders>
                  <w:tcMar>
                    <w:top w:w="39" w:type="dxa"/>
                    <w:left w:w="39" w:type="dxa"/>
                    <w:bottom w:w="39" w:type="dxa"/>
                    <w:right w:w="39" w:type="dxa"/>
                  </w:tcMar>
                </w:tcPr>
                <w:p w14:paraId="2F80172B" w14:textId="77777777" w:rsidR="00CF2B5E" w:rsidRDefault="00000000">
                  <w:pPr>
                    <w:spacing w:after="0" w:line="240" w:lineRule="auto"/>
                    <w:jc w:val="center"/>
                  </w:pPr>
                  <w:r>
                    <w:rPr>
                      <w:rFonts w:ascii="Calibri" w:eastAsia="Calibri" w:hAnsi="Calibri"/>
                      <w:b/>
                      <w:color w:val="000000"/>
                      <w:sz w:val="32"/>
                    </w:rPr>
                    <w:t xml:space="preserve">Public Water Supply ID: IN5271010   </w:t>
                  </w:r>
                </w:p>
              </w:tc>
            </w:tr>
          </w:tbl>
          <w:p w14:paraId="50493726" w14:textId="77777777" w:rsidR="00CF2B5E" w:rsidRDefault="00CF2B5E">
            <w:pPr>
              <w:spacing w:after="0" w:line="240" w:lineRule="auto"/>
            </w:pPr>
          </w:p>
        </w:tc>
        <w:tc>
          <w:tcPr>
            <w:tcW w:w="149" w:type="dxa"/>
          </w:tcPr>
          <w:p w14:paraId="088B253C" w14:textId="77777777" w:rsidR="00CF2B5E" w:rsidRDefault="00CF2B5E">
            <w:pPr>
              <w:pStyle w:val="EmptyCellLayoutStyle"/>
              <w:spacing w:after="0" w:line="240" w:lineRule="auto"/>
            </w:pPr>
          </w:p>
        </w:tc>
      </w:tr>
      <w:tr w:rsidR="00CF2B5E" w14:paraId="6CCF66D3" w14:textId="77777777">
        <w:trPr>
          <w:trHeight w:val="190"/>
        </w:trPr>
        <w:tc>
          <w:tcPr>
            <w:tcW w:w="13" w:type="dxa"/>
          </w:tcPr>
          <w:p w14:paraId="35AFDF04" w14:textId="77777777" w:rsidR="00CF2B5E" w:rsidRDefault="00CF2B5E">
            <w:pPr>
              <w:pStyle w:val="EmptyCellLayoutStyle"/>
              <w:spacing w:after="0" w:line="240" w:lineRule="auto"/>
            </w:pPr>
          </w:p>
        </w:tc>
        <w:tc>
          <w:tcPr>
            <w:tcW w:w="11" w:type="dxa"/>
          </w:tcPr>
          <w:p w14:paraId="370B674F" w14:textId="77777777" w:rsidR="00CF2B5E" w:rsidRDefault="00CF2B5E">
            <w:pPr>
              <w:pStyle w:val="EmptyCellLayoutStyle"/>
              <w:spacing w:after="0" w:line="240" w:lineRule="auto"/>
            </w:pPr>
          </w:p>
        </w:tc>
        <w:tc>
          <w:tcPr>
            <w:tcW w:w="913" w:type="dxa"/>
          </w:tcPr>
          <w:p w14:paraId="4B8706C8" w14:textId="77777777" w:rsidR="00CF2B5E" w:rsidRDefault="00CF2B5E">
            <w:pPr>
              <w:pStyle w:val="EmptyCellLayoutStyle"/>
              <w:spacing w:after="0" w:line="240" w:lineRule="auto"/>
            </w:pPr>
          </w:p>
        </w:tc>
        <w:tc>
          <w:tcPr>
            <w:tcW w:w="152" w:type="dxa"/>
          </w:tcPr>
          <w:p w14:paraId="161C12A1" w14:textId="77777777" w:rsidR="00CF2B5E" w:rsidRDefault="00CF2B5E">
            <w:pPr>
              <w:pStyle w:val="EmptyCellLayoutStyle"/>
              <w:spacing w:after="0" w:line="240" w:lineRule="auto"/>
            </w:pPr>
          </w:p>
        </w:tc>
        <w:tc>
          <w:tcPr>
            <w:tcW w:w="11680" w:type="dxa"/>
          </w:tcPr>
          <w:p w14:paraId="4E037A83" w14:textId="77777777" w:rsidR="00CF2B5E" w:rsidRDefault="00CF2B5E">
            <w:pPr>
              <w:pStyle w:val="EmptyCellLayoutStyle"/>
              <w:spacing w:after="0" w:line="240" w:lineRule="auto"/>
            </w:pPr>
          </w:p>
        </w:tc>
        <w:tc>
          <w:tcPr>
            <w:tcW w:w="31" w:type="dxa"/>
          </w:tcPr>
          <w:p w14:paraId="767FCD20" w14:textId="77777777" w:rsidR="00CF2B5E" w:rsidRDefault="00CF2B5E">
            <w:pPr>
              <w:pStyle w:val="EmptyCellLayoutStyle"/>
              <w:spacing w:after="0" w:line="240" w:lineRule="auto"/>
            </w:pPr>
          </w:p>
        </w:tc>
        <w:tc>
          <w:tcPr>
            <w:tcW w:w="149" w:type="dxa"/>
          </w:tcPr>
          <w:p w14:paraId="1FED4727" w14:textId="77777777" w:rsidR="00CF2B5E" w:rsidRDefault="00CF2B5E">
            <w:pPr>
              <w:pStyle w:val="EmptyCellLayoutStyle"/>
              <w:spacing w:after="0" w:line="240" w:lineRule="auto"/>
            </w:pPr>
          </w:p>
        </w:tc>
      </w:tr>
      <w:tr w:rsidR="00485035" w14:paraId="47A4BC99" w14:textId="77777777" w:rsidTr="00485035">
        <w:trPr>
          <w:trHeight w:val="423"/>
        </w:trPr>
        <w:tc>
          <w:tcPr>
            <w:tcW w:w="13" w:type="dxa"/>
          </w:tcPr>
          <w:p w14:paraId="6BA8ADAD" w14:textId="77777777" w:rsidR="00CF2B5E" w:rsidRDefault="00CF2B5E">
            <w:pPr>
              <w:pStyle w:val="EmptyCellLayoutStyle"/>
              <w:spacing w:after="0" w:line="240" w:lineRule="auto"/>
            </w:pPr>
          </w:p>
        </w:tc>
        <w:tc>
          <w:tcPr>
            <w:tcW w:w="11"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CF2B5E" w14:paraId="6053406F" w14:textId="77777777">
              <w:trPr>
                <w:trHeight w:val="372"/>
              </w:trPr>
              <w:tc>
                <w:tcPr>
                  <w:tcW w:w="12790" w:type="dxa"/>
                  <w:tcBorders>
                    <w:top w:val="nil"/>
                    <w:left w:val="nil"/>
                    <w:bottom w:val="nil"/>
                    <w:right w:val="nil"/>
                  </w:tcBorders>
                  <w:tcMar>
                    <w:top w:w="39" w:type="dxa"/>
                    <w:left w:w="39" w:type="dxa"/>
                    <w:bottom w:w="39" w:type="dxa"/>
                    <w:right w:w="39" w:type="dxa"/>
                  </w:tcMar>
                </w:tcPr>
                <w:p w14:paraId="411BBDF5" w14:textId="77777777" w:rsidR="00CF2B5E" w:rsidRDefault="00000000">
                  <w:pPr>
                    <w:spacing w:after="0" w:line="240" w:lineRule="auto"/>
                    <w:jc w:val="center"/>
                  </w:pPr>
                  <w:r>
                    <w:rPr>
                      <w:rFonts w:ascii="Cambria" w:eastAsia="Cambria" w:hAnsi="Cambria"/>
                      <w:color w:val="000000"/>
                      <w:sz w:val="32"/>
                    </w:rPr>
                    <w:t>Consumer Confidence Report</w:t>
                  </w:r>
                </w:p>
              </w:tc>
            </w:tr>
          </w:tbl>
          <w:p w14:paraId="74DBD9C2" w14:textId="77777777" w:rsidR="00CF2B5E" w:rsidRDefault="00CF2B5E">
            <w:pPr>
              <w:spacing w:after="0" w:line="240" w:lineRule="auto"/>
            </w:pPr>
          </w:p>
        </w:tc>
        <w:tc>
          <w:tcPr>
            <w:tcW w:w="149" w:type="dxa"/>
          </w:tcPr>
          <w:p w14:paraId="32998C36" w14:textId="77777777" w:rsidR="00CF2B5E" w:rsidRDefault="00CF2B5E">
            <w:pPr>
              <w:pStyle w:val="EmptyCellLayoutStyle"/>
              <w:spacing w:after="0" w:line="240" w:lineRule="auto"/>
            </w:pPr>
          </w:p>
        </w:tc>
      </w:tr>
      <w:tr w:rsidR="00485035" w14:paraId="275B0442" w14:textId="77777777" w:rsidTr="00485035">
        <w:trPr>
          <w:trHeight w:val="26"/>
        </w:trPr>
        <w:tc>
          <w:tcPr>
            <w:tcW w:w="13" w:type="dxa"/>
          </w:tcPr>
          <w:p w14:paraId="15E41047" w14:textId="77777777" w:rsidR="00CF2B5E" w:rsidRDefault="00CF2B5E">
            <w:pPr>
              <w:pStyle w:val="EmptyCellLayoutStyle"/>
              <w:spacing w:after="0" w:line="240" w:lineRule="auto"/>
            </w:pPr>
          </w:p>
        </w:tc>
        <w:tc>
          <w:tcPr>
            <w:tcW w:w="11" w:type="dxa"/>
            <w:gridSpan w:val="5"/>
            <w:vMerge/>
          </w:tcPr>
          <w:p w14:paraId="69512D56" w14:textId="77777777" w:rsidR="00CF2B5E" w:rsidRDefault="00CF2B5E">
            <w:pPr>
              <w:pStyle w:val="EmptyCellLayoutStyle"/>
              <w:spacing w:after="0" w:line="240" w:lineRule="auto"/>
            </w:pPr>
          </w:p>
        </w:tc>
        <w:tc>
          <w:tcPr>
            <w:tcW w:w="149" w:type="dxa"/>
          </w:tcPr>
          <w:p w14:paraId="14980741" w14:textId="77777777" w:rsidR="00CF2B5E" w:rsidRDefault="00CF2B5E">
            <w:pPr>
              <w:pStyle w:val="EmptyCellLayoutStyle"/>
              <w:spacing w:after="0" w:line="240" w:lineRule="auto"/>
            </w:pPr>
          </w:p>
        </w:tc>
      </w:tr>
      <w:tr w:rsidR="00CF2B5E" w14:paraId="3F838EDA" w14:textId="77777777">
        <w:trPr>
          <w:trHeight w:val="119"/>
        </w:trPr>
        <w:tc>
          <w:tcPr>
            <w:tcW w:w="13" w:type="dxa"/>
          </w:tcPr>
          <w:p w14:paraId="69BF21EE" w14:textId="77777777" w:rsidR="00CF2B5E" w:rsidRDefault="00CF2B5E">
            <w:pPr>
              <w:pStyle w:val="EmptyCellLayoutStyle"/>
              <w:spacing w:after="0" w:line="240" w:lineRule="auto"/>
            </w:pPr>
          </w:p>
        </w:tc>
        <w:tc>
          <w:tcPr>
            <w:tcW w:w="11" w:type="dxa"/>
          </w:tcPr>
          <w:p w14:paraId="64858C03" w14:textId="77777777" w:rsidR="00CF2B5E" w:rsidRDefault="00CF2B5E">
            <w:pPr>
              <w:pStyle w:val="EmptyCellLayoutStyle"/>
              <w:spacing w:after="0" w:line="240" w:lineRule="auto"/>
            </w:pPr>
          </w:p>
        </w:tc>
        <w:tc>
          <w:tcPr>
            <w:tcW w:w="913" w:type="dxa"/>
          </w:tcPr>
          <w:p w14:paraId="72594626" w14:textId="77777777" w:rsidR="00CF2B5E" w:rsidRDefault="00CF2B5E">
            <w:pPr>
              <w:pStyle w:val="EmptyCellLayoutStyle"/>
              <w:spacing w:after="0" w:line="240" w:lineRule="auto"/>
            </w:pPr>
          </w:p>
        </w:tc>
        <w:tc>
          <w:tcPr>
            <w:tcW w:w="152" w:type="dxa"/>
            <w:tcBorders>
              <w:left w:val="single" w:sz="23" w:space="0" w:color="808080"/>
            </w:tcBorders>
          </w:tcPr>
          <w:p w14:paraId="65E511B2" w14:textId="77777777" w:rsidR="00CF2B5E" w:rsidRDefault="00CF2B5E">
            <w:pPr>
              <w:pStyle w:val="EmptyCellLayoutStyle"/>
              <w:spacing w:after="0" w:line="240" w:lineRule="auto"/>
            </w:pPr>
          </w:p>
        </w:tc>
        <w:tc>
          <w:tcPr>
            <w:tcW w:w="11680" w:type="dxa"/>
          </w:tcPr>
          <w:p w14:paraId="1FE4B71A" w14:textId="77777777" w:rsidR="00CF2B5E" w:rsidRDefault="00CF2B5E">
            <w:pPr>
              <w:pStyle w:val="EmptyCellLayoutStyle"/>
              <w:spacing w:after="0" w:line="240" w:lineRule="auto"/>
            </w:pPr>
          </w:p>
        </w:tc>
        <w:tc>
          <w:tcPr>
            <w:tcW w:w="31" w:type="dxa"/>
          </w:tcPr>
          <w:p w14:paraId="24512754" w14:textId="77777777" w:rsidR="00CF2B5E" w:rsidRDefault="00CF2B5E">
            <w:pPr>
              <w:pStyle w:val="EmptyCellLayoutStyle"/>
              <w:spacing w:after="0" w:line="240" w:lineRule="auto"/>
            </w:pPr>
          </w:p>
        </w:tc>
        <w:tc>
          <w:tcPr>
            <w:tcW w:w="149" w:type="dxa"/>
          </w:tcPr>
          <w:p w14:paraId="585E94E9" w14:textId="77777777" w:rsidR="00CF2B5E" w:rsidRDefault="00CF2B5E">
            <w:pPr>
              <w:pStyle w:val="EmptyCellLayoutStyle"/>
              <w:spacing w:after="0" w:line="240" w:lineRule="auto"/>
            </w:pPr>
          </w:p>
        </w:tc>
      </w:tr>
      <w:tr w:rsidR="00485035" w14:paraId="5BE0413D" w14:textId="77777777" w:rsidTr="00485035">
        <w:trPr>
          <w:trHeight w:val="2304"/>
        </w:trPr>
        <w:tc>
          <w:tcPr>
            <w:tcW w:w="13" w:type="dxa"/>
          </w:tcPr>
          <w:p w14:paraId="350C23BA" w14:textId="77777777" w:rsidR="00CF2B5E" w:rsidRDefault="00CF2B5E">
            <w:pPr>
              <w:pStyle w:val="EmptyCellLayoutStyle"/>
              <w:spacing w:after="0" w:line="240" w:lineRule="auto"/>
            </w:pPr>
          </w:p>
        </w:tc>
        <w:tc>
          <w:tcPr>
            <w:tcW w:w="11" w:type="dxa"/>
          </w:tcPr>
          <w:p w14:paraId="2DC36AF1" w14:textId="77777777" w:rsidR="00CF2B5E" w:rsidRDefault="00CF2B5E">
            <w:pPr>
              <w:pStyle w:val="EmptyCellLayoutStyle"/>
              <w:spacing w:after="0" w:line="240" w:lineRule="auto"/>
            </w:pPr>
          </w:p>
        </w:tc>
        <w:tc>
          <w:tcPr>
            <w:tcW w:w="913" w:type="dxa"/>
          </w:tcPr>
          <w:p w14:paraId="3CEA6742" w14:textId="77777777" w:rsidR="00CF2B5E" w:rsidRDefault="00CF2B5E">
            <w:pPr>
              <w:pStyle w:val="EmptyCellLayoutStyle"/>
              <w:spacing w:after="0" w:line="240" w:lineRule="auto"/>
            </w:pPr>
          </w:p>
        </w:tc>
        <w:tc>
          <w:tcPr>
            <w:tcW w:w="152" w:type="dxa"/>
            <w:tcBorders>
              <w:left w:val="single" w:sz="23" w:space="0" w:color="808080"/>
            </w:tcBorders>
          </w:tcPr>
          <w:p w14:paraId="0788224D" w14:textId="77777777" w:rsidR="00CF2B5E" w:rsidRDefault="00CF2B5E">
            <w:pPr>
              <w:pStyle w:val="EmptyCellLayoutStyle"/>
              <w:spacing w:after="0" w:line="240" w:lineRule="auto"/>
            </w:pPr>
          </w:p>
        </w:tc>
        <w:tc>
          <w:tcPr>
            <w:tcW w:w="11680"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CF2B5E" w14:paraId="2D0D0E0B" w14:textId="77777777">
              <w:trPr>
                <w:trHeight w:val="2226"/>
              </w:trPr>
              <w:tc>
                <w:tcPr>
                  <w:tcW w:w="11712" w:type="dxa"/>
                  <w:tcBorders>
                    <w:top w:val="nil"/>
                    <w:left w:val="nil"/>
                    <w:bottom w:val="nil"/>
                    <w:right w:val="nil"/>
                  </w:tcBorders>
                  <w:tcMar>
                    <w:top w:w="39" w:type="dxa"/>
                    <w:left w:w="39" w:type="dxa"/>
                    <w:bottom w:w="39" w:type="dxa"/>
                    <w:right w:w="39" w:type="dxa"/>
                  </w:tcMar>
                </w:tcPr>
                <w:p w14:paraId="0C9896DA" w14:textId="77777777" w:rsidR="00CF2B5E" w:rsidRDefault="00CF2B5E">
                  <w:pPr>
                    <w:spacing w:after="0" w:line="240" w:lineRule="auto"/>
                    <w:jc w:val="center"/>
                  </w:pPr>
                </w:p>
                <w:p w14:paraId="54DFE97C" w14:textId="77777777" w:rsidR="00CF2B5E" w:rsidRDefault="00000000">
                  <w:pPr>
                    <w:spacing w:after="0" w:line="240" w:lineRule="auto"/>
                  </w:pPr>
                  <w:r>
                    <w:rPr>
                      <w:rFonts w:ascii="Calibri" w:eastAsia="Calibri" w:hAnsi="Calibri"/>
                      <w:color w:val="000000"/>
                      <w:sz w:val="144"/>
                    </w:rPr>
                    <w:t>2023 CCR</w:t>
                  </w:r>
                </w:p>
              </w:tc>
            </w:tr>
          </w:tbl>
          <w:p w14:paraId="68E08739" w14:textId="77777777" w:rsidR="00CF2B5E" w:rsidRDefault="00CF2B5E">
            <w:pPr>
              <w:spacing w:after="0" w:line="240" w:lineRule="auto"/>
            </w:pPr>
          </w:p>
        </w:tc>
        <w:tc>
          <w:tcPr>
            <w:tcW w:w="149" w:type="dxa"/>
          </w:tcPr>
          <w:p w14:paraId="75D08737" w14:textId="77777777" w:rsidR="00CF2B5E" w:rsidRDefault="00CF2B5E">
            <w:pPr>
              <w:pStyle w:val="EmptyCellLayoutStyle"/>
              <w:spacing w:after="0" w:line="240" w:lineRule="auto"/>
            </w:pPr>
          </w:p>
        </w:tc>
      </w:tr>
      <w:tr w:rsidR="00CF2B5E" w14:paraId="54B520E8" w14:textId="77777777">
        <w:trPr>
          <w:trHeight w:val="40"/>
        </w:trPr>
        <w:tc>
          <w:tcPr>
            <w:tcW w:w="13" w:type="dxa"/>
          </w:tcPr>
          <w:p w14:paraId="4533AF88" w14:textId="77777777" w:rsidR="00CF2B5E" w:rsidRDefault="00CF2B5E">
            <w:pPr>
              <w:pStyle w:val="EmptyCellLayoutStyle"/>
              <w:spacing w:after="0" w:line="240" w:lineRule="auto"/>
            </w:pPr>
          </w:p>
        </w:tc>
        <w:tc>
          <w:tcPr>
            <w:tcW w:w="11" w:type="dxa"/>
          </w:tcPr>
          <w:p w14:paraId="6AE1BD3C" w14:textId="77777777" w:rsidR="00CF2B5E" w:rsidRDefault="00CF2B5E">
            <w:pPr>
              <w:pStyle w:val="EmptyCellLayoutStyle"/>
              <w:spacing w:after="0" w:line="240" w:lineRule="auto"/>
            </w:pPr>
          </w:p>
        </w:tc>
        <w:tc>
          <w:tcPr>
            <w:tcW w:w="913" w:type="dxa"/>
          </w:tcPr>
          <w:p w14:paraId="712595EA" w14:textId="77777777" w:rsidR="00CF2B5E" w:rsidRDefault="00CF2B5E">
            <w:pPr>
              <w:pStyle w:val="EmptyCellLayoutStyle"/>
              <w:spacing w:after="0" w:line="240" w:lineRule="auto"/>
            </w:pPr>
          </w:p>
        </w:tc>
        <w:tc>
          <w:tcPr>
            <w:tcW w:w="152" w:type="dxa"/>
            <w:tcBorders>
              <w:left w:val="single" w:sz="23" w:space="0" w:color="808080"/>
            </w:tcBorders>
          </w:tcPr>
          <w:p w14:paraId="49F51A3C" w14:textId="77777777" w:rsidR="00CF2B5E" w:rsidRDefault="00CF2B5E">
            <w:pPr>
              <w:pStyle w:val="EmptyCellLayoutStyle"/>
              <w:spacing w:after="0" w:line="240" w:lineRule="auto"/>
            </w:pPr>
          </w:p>
        </w:tc>
        <w:tc>
          <w:tcPr>
            <w:tcW w:w="11680" w:type="dxa"/>
          </w:tcPr>
          <w:p w14:paraId="5AFC3CBF" w14:textId="77777777" w:rsidR="00CF2B5E" w:rsidRDefault="00CF2B5E">
            <w:pPr>
              <w:pStyle w:val="EmptyCellLayoutStyle"/>
              <w:spacing w:after="0" w:line="240" w:lineRule="auto"/>
            </w:pPr>
          </w:p>
        </w:tc>
        <w:tc>
          <w:tcPr>
            <w:tcW w:w="31" w:type="dxa"/>
          </w:tcPr>
          <w:p w14:paraId="19B35A22" w14:textId="77777777" w:rsidR="00CF2B5E" w:rsidRDefault="00CF2B5E">
            <w:pPr>
              <w:pStyle w:val="EmptyCellLayoutStyle"/>
              <w:spacing w:after="0" w:line="240" w:lineRule="auto"/>
            </w:pPr>
          </w:p>
        </w:tc>
        <w:tc>
          <w:tcPr>
            <w:tcW w:w="149" w:type="dxa"/>
          </w:tcPr>
          <w:p w14:paraId="10958FAA" w14:textId="77777777" w:rsidR="00CF2B5E" w:rsidRDefault="00CF2B5E">
            <w:pPr>
              <w:pStyle w:val="EmptyCellLayoutStyle"/>
              <w:spacing w:after="0" w:line="240" w:lineRule="auto"/>
            </w:pPr>
          </w:p>
        </w:tc>
      </w:tr>
      <w:tr w:rsidR="00CF2B5E" w14:paraId="5B4C7E27" w14:textId="77777777">
        <w:trPr>
          <w:trHeight w:val="13"/>
        </w:trPr>
        <w:tc>
          <w:tcPr>
            <w:tcW w:w="13" w:type="dxa"/>
          </w:tcPr>
          <w:p w14:paraId="43BC4E4E" w14:textId="77777777" w:rsidR="00CF2B5E" w:rsidRDefault="00CF2B5E">
            <w:pPr>
              <w:pStyle w:val="EmptyCellLayoutStyle"/>
              <w:spacing w:after="0" w:line="240" w:lineRule="auto"/>
            </w:pPr>
          </w:p>
        </w:tc>
        <w:tc>
          <w:tcPr>
            <w:tcW w:w="11" w:type="dxa"/>
          </w:tcPr>
          <w:p w14:paraId="2A14E100" w14:textId="77777777" w:rsidR="00CF2B5E" w:rsidRDefault="00CF2B5E">
            <w:pPr>
              <w:pStyle w:val="EmptyCellLayoutStyle"/>
              <w:spacing w:after="0" w:line="240" w:lineRule="auto"/>
            </w:pPr>
          </w:p>
        </w:tc>
        <w:tc>
          <w:tcPr>
            <w:tcW w:w="913" w:type="dxa"/>
            <w:tcBorders>
              <w:top w:val="single" w:sz="23" w:space="0" w:color="808080"/>
            </w:tcBorders>
          </w:tcPr>
          <w:p w14:paraId="7E088E98" w14:textId="77777777" w:rsidR="00CF2B5E" w:rsidRDefault="00CF2B5E">
            <w:pPr>
              <w:pStyle w:val="EmptyCellLayoutStyle"/>
              <w:spacing w:after="0" w:line="240" w:lineRule="auto"/>
            </w:pPr>
          </w:p>
        </w:tc>
        <w:tc>
          <w:tcPr>
            <w:tcW w:w="152" w:type="dxa"/>
            <w:tcBorders>
              <w:top w:val="single" w:sz="23" w:space="0" w:color="808080"/>
              <w:left w:val="single" w:sz="23" w:space="0" w:color="808080"/>
            </w:tcBorders>
          </w:tcPr>
          <w:p w14:paraId="29535601" w14:textId="77777777" w:rsidR="00CF2B5E" w:rsidRDefault="00CF2B5E">
            <w:pPr>
              <w:pStyle w:val="EmptyCellLayoutStyle"/>
              <w:spacing w:after="0" w:line="240" w:lineRule="auto"/>
            </w:pPr>
          </w:p>
        </w:tc>
        <w:tc>
          <w:tcPr>
            <w:tcW w:w="11680" w:type="dxa"/>
            <w:tcBorders>
              <w:top w:val="single" w:sz="23" w:space="0" w:color="808080"/>
            </w:tcBorders>
          </w:tcPr>
          <w:p w14:paraId="7D1736B5" w14:textId="77777777" w:rsidR="00CF2B5E" w:rsidRDefault="00CF2B5E">
            <w:pPr>
              <w:pStyle w:val="EmptyCellLayoutStyle"/>
              <w:spacing w:after="0" w:line="240" w:lineRule="auto"/>
            </w:pPr>
          </w:p>
        </w:tc>
        <w:tc>
          <w:tcPr>
            <w:tcW w:w="31" w:type="dxa"/>
            <w:tcBorders>
              <w:top w:val="single" w:sz="23" w:space="0" w:color="808080"/>
            </w:tcBorders>
          </w:tcPr>
          <w:p w14:paraId="7E9AAF7E" w14:textId="77777777" w:rsidR="00CF2B5E" w:rsidRDefault="00CF2B5E">
            <w:pPr>
              <w:pStyle w:val="EmptyCellLayoutStyle"/>
              <w:spacing w:after="0" w:line="240" w:lineRule="auto"/>
            </w:pPr>
          </w:p>
        </w:tc>
        <w:tc>
          <w:tcPr>
            <w:tcW w:w="149" w:type="dxa"/>
          </w:tcPr>
          <w:p w14:paraId="0F4B6ACA" w14:textId="77777777" w:rsidR="00CF2B5E" w:rsidRDefault="00CF2B5E">
            <w:pPr>
              <w:pStyle w:val="EmptyCellLayoutStyle"/>
              <w:spacing w:after="0" w:line="240" w:lineRule="auto"/>
            </w:pPr>
          </w:p>
        </w:tc>
      </w:tr>
      <w:tr w:rsidR="00CF2B5E" w14:paraId="17F88E37" w14:textId="77777777">
        <w:trPr>
          <w:trHeight w:val="106"/>
        </w:trPr>
        <w:tc>
          <w:tcPr>
            <w:tcW w:w="13" w:type="dxa"/>
          </w:tcPr>
          <w:p w14:paraId="209095E8" w14:textId="77777777" w:rsidR="00CF2B5E" w:rsidRDefault="00CF2B5E">
            <w:pPr>
              <w:pStyle w:val="EmptyCellLayoutStyle"/>
              <w:spacing w:after="0" w:line="240" w:lineRule="auto"/>
            </w:pPr>
          </w:p>
        </w:tc>
        <w:tc>
          <w:tcPr>
            <w:tcW w:w="11" w:type="dxa"/>
          </w:tcPr>
          <w:p w14:paraId="65D3A2CC" w14:textId="77777777" w:rsidR="00CF2B5E" w:rsidRDefault="00CF2B5E">
            <w:pPr>
              <w:pStyle w:val="EmptyCellLayoutStyle"/>
              <w:spacing w:after="0" w:line="240" w:lineRule="auto"/>
            </w:pPr>
          </w:p>
        </w:tc>
        <w:tc>
          <w:tcPr>
            <w:tcW w:w="913" w:type="dxa"/>
          </w:tcPr>
          <w:p w14:paraId="03194AD3" w14:textId="77777777" w:rsidR="00CF2B5E" w:rsidRDefault="00CF2B5E">
            <w:pPr>
              <w:pStyle w:val="EmptyCellLayoutStyle"/>
              <w:spacing w:after="0" w:line="240" w:lineRule="auto"/>
            </w:pPr>
          </w:p>
        </w:tc>
        <w:tc>
          <w:tcPr>
            <w:tcW w:w="152" w:type="dxa"/>
          </w:tcPr>
          <w:p w14:paraId="7C58248A" w14:textId="77777777" w:rsidR="00CF2B5E" w:rsidRDefault="00CF2B5E">
            <w:pPr>
              <w:pStyle w:val="EmptyCellLayoutStyle"/>
              <w:spacing w:after="0" w:line="240" w:lineRule="auto"/>
            </w:pPr>
          </w:p>
        </w:tc>
        <w:tc>
          <w:tcPr>
            <w:tcW w:w="11680" w:type="dxa"/>
          </w:tcPr>
          <w:p w14:paraId="5C7EC290" w14:textId="77777777" w:rsidR="00CF2B5E" w:rsidRDefault="00CF2B5E">
            <w:pPr>
              <w:pStyle w:val="EmptyCellLayoutStyle"/>
              <w:spacing w:after="0" w:line="240" w:lineRule="auto"/>
            </w:pPr>
          </w:p>
        </w:tc>
        <w:tc>
          <w:tcPr>
            <w:tcW w:w="31" w:type="dxa"/>
          </w:tcPr>
          <w:p w14:paraId="05FAE59C" w14:textId="77777777" w:rsidR="00CF2B5E" w:rsidRDefault="00CF2B5E">
            <w:pPr>
              <w:pStyle w:val="EmptyCellLayoutStyle"/>
              <w:spacing w:after="0" w:line="240" w:lineRule="auto"/>
            </w:pPr>
          </w:p>
        </w:tc>
        <w:tc>
          <w:tcPr>
            <w:tcW w:w="149" w:type="dxa"/>
          </w:tcPr>
          <w:p w14:paraId="0547363E" w14:textId="77777777" w:rsidR="00CF2B5E" w:rsidRDefault="00CF2B5E">
            <w:pPr>
              <w:pStyle w:val="EmptyCellLayoutStyle"/>
              <w:spacing w:after="0" w:line="240" w:lineRule="auto"/>
            </w:pPr>
          </w:p>
        </w:tc>
      </w:tr>
      <w:tr w:rsidR="00485035" w14:paraId="2F4A4AEC" w14:textId="77777777" w:rsidTr="00485035">
        <w:trPr>
          <w:trHeight w:val="2803"/>
        </w:trPr>
        <w:tc>
          <w:tcPr>
            <w:tcW w:w="13" w:type="dxa"/>
          </w:tcPr>
          <w:p w14:paraId="35749578" w14:textId="77777777" w:rsidR="00CF2B5E" w:rsidRDefault="00CF2B5E">
            <w:pPr>
              <w:pStyle w:val="EmptyCellLayoutStyle"/>
              <w:spacing w:after="0" w:line="240" w:lineRule="auto"/>
            </w:pPr>
          </w:p>
        </w:tc>
        <w:tc>
          <w:tcPr>
            <w:tcW w:w="11" w:type="dxa"/>
          </w:tcPr>
          <w:p w14:paraId="5496ECFE" w14:textId="77777777" w:rsidR="00CF2B5E" w:rsidRDefault="00CF2B5E">
            <w:pPr>
              <w:pStyle w:val="EmptyCellLayoutStyle"/>
              <w:spacing w:after="0" w:line="240" w:lineRule="auto"/>
            </w:pPr>
          </w:p>
        </w:tc>
        <w:tc>
          <w:tcPr>
            <w:tcW w:w="913" w:type="dxa"/>
            <w:gridSpan w:val="4"/>
          </w:tcPr>
          <w:tbl>
            <w:tblPr>
              <w:tblW w:w="0" w:type="auto"/>
              <w:tblLayout w:type="fixed"/>
              <w:tblCellMar>
                <w:left w:w="0" w:type="dxa"/>
                <w:right w:w="0" w:type="dxa"/>
              </w:tblCellMar>
              <w:tblLook w:val="04A0" w:firstRow="1" w:lastRow="0" w:firstColumn="1" w:lastColumn="0" w:noHBand="0" w:noVBand="1"/>
            </w:tblPr>
            <w:tblGrid>
              <w:gridCol w:w="12778"/>
            </w:tblGrid>
            <w:tr w:rsidR="00CF2B5E" w14:paraId="234E476C" w14:textId="77777777">
              <w:trPr>
                <w:trHeight w:val="2725"/>
              </w:trPr>
              <w:tc>
                <w:tcPr>
                  <w:tcW w:w="12778" w:type="dxa"/>
                  <w:tcBorders>
                    <w:top w:val="nil"/>
                    <w:left w:val="nil"/>
                    <w:bottom w:val="nil"/>
                    <w:right w:val="nil"/>
                  </w:tcBorders>
                  <w:tcMar>
                    <w:top w:w="39" w:type="dxa"/>
                    <w:left w:w="39" w:type="dxa"/>
                    <w:bottom w:w="39" w:type="dxa"/>
                    <w:right w:w="39" w:type="dxa"/>
                  </w:tcMar>
                </w:tcPr>
                <w:p w14:paraId="3D0EA24B" w14:textId="77777777" w:rsidR="00CF2B5E"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574DECD" w14:textId="77777777" w:rsidR="00CF2B5E" w:rsidRDefault="00CF2B5E">
                  <w:pPr>
                    <w:spacing w:after="0" w:line="240" w:lineRule="auto"/>
                  </w:pPr>
                </w:p>
                <w:p w14:paraId="1F944A39" w14:textId="77777777" w:rsidR="00CF2B5E" w:rsidRDefault="00000000">
                  <w:pPr>
                    <w:spacing w:after="0" w:line="240" w:lineRule="auto"/>
                  </w:pPr>
                  <w:r>
                    <w:rPr>
                      <w:rFonts w:ascii="Calibri" w:eastAsia="Calibri" w:hAnsi="Calibri"/>
                      <w:b/>
                      <w:color w:val="000000"/>
                      <w:sz w:val="28"/>
                      <w:u w:val="single"/>
                    </w:rPr>
                    <w:t>Important Information!</w:t>
                  </w:r>
                </w:p>
                <w:p w14:paraId="16F027FA" w14:textId="77777777" w:rsidR="00CF2B5E"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163A6F4D" w14:textId="77777777" w:rsidR="00CF2B5E" w:rsidRDefault="00CF2B5E">
                  <w:pPr>
                    <w:spacing w:after="0" w:line="240" w:lineRule="auto"/>
                  </w:pPr>
                </w:p>
                <w:p w14:paraId="5ACC8967" w14:textId="77777777" w:rsidR="00CF2B5E"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73C0299A" w14:textId="77777777" w:rsidR="00CF2B5E"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2E08FC72" w14:textId="77777777" w:rsidR="00CF2B5E"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29C972DD" w14:textId="77777777" w:rsidR="00CF2B5E" w:rsidRDefault="00000000">
                  <w:pPr>
                    <w:spacing w:after="0" w:line="240" w:lineRule="auto"/>
                  </w:pPr>
                  <w:r>
                    <w:rPr>
                      <w:rFonts w:ascii="Calibri" w:eastAsia="Calibri" w:hAnsi="Calibri"/>
                      <w:color w:val="000000"/>
                      <w:sz w:val="22"/>
                    </w:rPr>
                    <w:t>*  If your water system purchases water from another source, you are required to include the current CCR year's Regulated Contaminants Detected table from your source water supply.</w:t>
                  </w:r>
                </w:p>
                <w:p w14:paraId="30484CC5" w14:textId="77777777" w:rsidR="00CF2B5E"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60B5FC27" w14:textId="77777777" w:rsidR="00CF2B5E"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40975529" w14:textId="77777777" w:rsidR="00CF2B5E"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 available in sanitary surveys and source water assessments and should be used when available to the operator.</w:t>
                  </w:r>
                </w:p>
                <w:p w14:paraId="08AADC71" w14:textId="77777777" w:rsidR="00CF2B5E" w:rsidRDefault="00000000">
                  <w:pPr>
                    <w:spacing w:after="0" w:line="240" w:lineRule="auto"/>
                  </w:pPr>
                  <w:r>
                    <w:rPr>
                      <w:rFonts w:ascii="Calibri" w:eastAsia="Calibri" w:hAnsi="Calibri"/>
                      <w:color w:val="000000"/>
                      <w:sz w:val="22"/>
                    </w:rPr>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1DD786A9" w14:textId="77777777" w:rsidR="00CF2B5E" w:rsidRDefault="00000000">
                  <w:pPr>
                    <w:spacing w:after="0" w:line="240" w:lineRule="auto"/>
                  </w:pPr>
                  <w:r>
                    <w:rPr>
                      <w:rFonts w:ascii="Calibri" w:eastAsia="Calibri" w:hAnsi="Calibri"/>
                      <w:color w:val="000000"/>
                      <w:sz w:val="22"/>
                    </w:rPr>
                    <w:lastRenderedPageBreak/>
                    <w:t>*  Detections of unregulated contaminants for which monitoring is required are not included in the CCR and must be added.  When added, the information must include the average and range at which the contaminant was detected.</w:t>
                  </w:r>
                </w:p>
                <w:p w14:paraId="7055D04B" w14:textId="77777777" w:rsidR="00CF2B5E"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2724B15A" w14:textId="77777777" w:rsidR="00CF2B5E"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45B496F2" w14:textId="77777777" w:rsidR="00CF2B5E"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3C0FA62B" w14:textId="77777777" w:rsidR="00CF2B5E"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3F669ACF" w14:textId="77777777" w:rsidR="00CF2B5E"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5E4DD336" w14:textId="77777777" w:rsidR="00CF2B5E"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6AAC9A8D" w14:textId="77777777" w:rsidR="00CF2B5E"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7AB20E8D" w14:textId="77777777" w:rsidR="00CF2B5E" w:rsidRDefault="00CF2B5E">
                  <w:pPr>
                    <w:spacing w:after="0" w:line="240" w:lineRule="auto"/>
                  </w:pPr>
                </w:p>
                <w:p w14:paraId="1BE536AE" w14:textId="77777777" w:rsidR="00CF2B5E" w:rsidRDefault="00000000">
                  <w:pPr>
                    <w:spacing w:after="0" w:line="240" w:lineRule="auto"/>
                  </w:pPr>
                  <w:r>
                    <w:rPr>
                      <w:rFonts w:ascii="Calibri" w:eastAsia="Calibri" w:hAnsi="Calibri"/>
                      <w:b/>
                      <w:color w:val="000000"/>
                      <w:sz w:val="22"/>
                    </w:rPr>
                    <w:t>Note:</w:t>
                  </w:r>
                </w:p>
                <w:p w14:paraId="436F63A3" w14:textId="77777777" w:rsidR="00CF2B5E" w:rsidRDefault="00000000">
                  <w:pPr>
                    <w:spacing w:after="0" w:line="240" w:lineRule="auto"/>
                  </w:pPr>
                  <w:r>
                    <w:rPr>
                      <w:rFonts w:ascii="Calibri" w:eastAsia="Calibri" w:hAnsi="Calibri"/>
                      <w:b/>
                      <w:color w:val="000000"/>
                      <w:sz w:val="22"/>
                    </w:rPr>
                    <w:t>These first pages are only instructions and are part of your CCR.  The pages that follow and are numbered in the upper right-hand corner are the report pages.</w:t>
                  </w:r>
                </w:p>
              </w:tc>
            </w:tr>
          </w:tbl>
          <w:p w14:paraId="0D16C098" w14:textId="77777777" w:rsidR="00CF2B5E" w:rsidRDefault="00CF2B5E">
            <w:pPr>
              <w:spacing w:after="0" w:line="240" w:lineRule="auto"/>
            </w:pPr>
          </w:p>
        </w:tc>
        <w:tc>
          <w:tcPr>
            <w:tcW w:w="149" w:type="dxa"/>
          </w:tcPr>
          <w:p w14:paraId="17D05B46" w14:textId="77777777" w:rsidR="00CF2B5E" w:rsidRDefault="00CF2B5E">
            <w:pPr>
              <w:pStyle w:val="EmptyCellLayoutStyle"/>
              <w:spacing w:after="0" w:line="240" w:lineRule="auto"/>
            </w:pPr>
          </w:p>
        </w:tc>
      </w:tr>
      <w:tr w:rsidR="00CF2B5E" w14:paraId="1EA8A99D" w14:textId="77777777">
        <w:trPr>
          <w:trHeight w:val="99"/>
        </w:trPr>
        <w:tc>
          <w:tcPr>
            <w:tcW w:w="13" w:type="dxa"/>
          </w:tcPr>
          <w:p w14:paraId="502905F1" w14:textId="77777777" w:rsidR="00CF2B5E" w:rsidRDefault="00CF2B5E">
            <w:pPr>
              <w:pStyle w:val="EmptyCellLayoutStyle"/>
              <w:spacing w:after="0" w:line="240" w:lineRule="auto"/>
            </w:pPr>
          </w:p>
        </w:tc>
        <w:tc>
          <w:tcPr>
            <w:tcW w:w="11" w:type="dxa"/>
          </w:tcPr>
          <w:p w14:paraId="50D5CFF5" w14:textId="77777777" w:rsidR="00CF2B5E" w:rsidRDefault="00CF2B5E">
            <w:pPr>
              <w:pStyle w:val="EmptyCellLayoutStyle"/>
              <w:spacing w:after="0" w:line="240" w:lineRule="auto"/>
            </w:pPr>
          </w:p>
        </w:tc>
        <w:tc>
          <w:tcPr>
            <w:tcW w:w="913" w:type="dxa"/>
          </w:tcPr>
          <w:p w14:paraId="3597C8F0" w14:textId="77777777" w:rsidR="00CF2B5E" w:rsidRDefault="00CF2B5E">
            <w:pPr>
              <w:pStyle w:val="EmptyCellLayoutStyle"/>
              <w:spacing w:after="0" w:line="240" w:lineRule="auto"/>
            </w:pPr>
          </w:p>
        </w:tc>
        <w:tc>
          <w:tcPr>
            <w:tcW w:w="152" w:type="dxa"/>
          </w:tcPr>
          <w:p w14:paraId="1B047E59" w14:textId="77777777" w:rsidR="00CF2B5E" w:rsidRDefault="00CF2B5E">
            <w:pPr>
              <w:pStyle w:val="EmptyCellLayoutStyle"/>
              <w:spacing w:after="0" w:line="240" w:lineRule="auto"/>
            </w:pPr>
          </w:p>
        </w:tc>
        <w:tc>
          <w:tcPr>
            <w:tcW w:w="11680" w:type="dxa"/>
          </w:tcPr>
          <w:p w14:paraId="166FEA09" w14:textId="77777777" w:rsidR="00CF2B5E" w:rsidRDefault="00CF2B5E">
            <w:pPr>
              <w:pStyle w:val="EmptyCellLayoutStyle"/>
              <w:spacing w:after="0" w:line="240" w:lineRule="auto"/>
            </w:pPr>
          </w:p>
        </w:tc>
        <w:tc>
          <w:tcPr>
            <w:tcW w:w="31" w:type="dxa"/>
          </w:tcPr>
          <w:p w14:paraId="5E721C9B" w14:textId="77777777" w:rsidR="00CF2B5E" w:rsidRDefault="00CF2B5E">
            <w:pPr>
              <w:pStyle w:val="EmptyCellLayoutStyle"/>
              <w:spacing w:after="0" w:line="240" w:lineRule="auto"/>
            </w:pPr>
          </w:p>
        </w:tc>
        <w:tc>
          <w:tcPr>
            <w:tcW w:w="149" w:type="dxa"/>
          </w:tcPr>
          <w:p w14:paraId="5AC04F22" w14:textId="77777777" w:rsidR="00CF2B5E" w:rsidRDefault="00CF2B5E">
            <w:pPr>
              <w:pStyle w:val="EmptyCellLayoutStyle"/>
              <w:spacing w:after="0" w:line="240" w:lineRule="auto"/>
            </w:pPr>
          </w:p>
        </w:tc>
      </w:tr>
      <w:tr w:rsidR="00485035" w14:paraId="6E2C2F59" w14:textId="77777777" w:rsidTr="00485035">
        <w:tc>
          <w:tcPr>
            <w:tcW w:w="13" w:type="dxa"/>
          </w:tcPr>
          <w:p w14:paraId="477FB2D8" w14:textId="77777777" w:rsidR="00CF2B5E" w:rsidRDefault="00CF2B5E">
            <w:pPr>
              <w:pStyle w:val="EmptyCellLayoutStyle"/>
              <w:spacing w:after="0" w:line="240" w:lineRule="auto"/>
            </w:pPr>
          </w:p>
        </w:tc>
        <w:tc>
          <w:tcPr>
            <w:tcW w:w="11" w:type="dxa"/>
          </w:tcPr>
          <w:p w14:paraId="08FCD4E6" w14:textId="77777777" w:rsidR="00CF2B5E" w:rsidRDefault="00CF2B5E">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CF2B5E" w14:paraId="602B8579" w14:textId="77777777">
              <w:trPr>
                <w:trHeight w:val="276"/>
              </w:trPr>
              <w:tc>
                <w:tcPr>
                  <w:tcW w:w="12746" w:type="dxa"/>
                  <w:tcBorders>
                    <w:top w:val="nil"/>
                    <w:left w:val="nil"/>
                    <w:bottom w:val="nil"/>
                    <w:right w:val="nil"/>
                  </w:tcBorders>
                  <w:tcMar>
                    <w:top w:w="0" w:type="dxa"/>
                    <w:left w:w="0" w:type="dxa"/>
                    <w:bottom w:w="0" w:type="dxa"/>
                    <w:right w:w="0" w:type="dxa"/>
                  </w:tcMar>
                </w:tcPr>
                <w:p w14:paraId="66803985" w14:textId="77777777" w:rsidR="00CF2B5E" w:rsidRDefault="00CF2B5E">
                  <w:pPr>
                    <w:spacing w:after="0" w:line="240" w:lineRule="auto"/>
                  </w:pPr>
                </w:p>
              </w:tc>
            </w:tr>
          </w:tbl>
          <w:p w14:paraId="00AC4ADA" w14:textId="77777777" w:rsidR="00CF2B5E" w:rsidRDefault="00CF2B5E">
            <w:pPr>
              <w:spacing w:after="0" w:line="240" w:lineRule="auto"/>
            </w:pPr>
          </w:p>
        </w:tc>
        <w:tc>
          <w:tcPr>
            <w:tcW w:w="31" w:type="dxa"/>
          </w:tcPr>
          <w:p w14:paraId="7BEE01EC" w14:textId="77777777" w:rsidR="00CF2B5E" w:rsidRDefault="00CF2B5E">
            <w:pPr>
              <w:pStyle w:val="EmptyCellLayoutStyle"/>
              <w:spacing w:after="0" w:line="240" w:lineRule="auto"/>
            </w:pPr>
          </w:p>
        </w:tc>
        <w:tc>
          <w:tcPr>
            <w:tcW w:w="149" w:type="dxa"/>
          </w:tcPr>
          <w:p w14:paraId="74CCC19A" w14:textId="77777777" w:rsidR="00CF2B5E" w:rsidRDefault="00CF2B5E">
            <w:pPr>
              <w:pStyle w:val="EmptyCellLayoutStyle"/>
              <w:spacing w:after="0" w:line="240" w:lineRule="auto"/>
            </w:pPr>
          </w:p>
        </w:tc>
      </w:tr>
    </w:tbl>
    <w:p w14:paraId="302153A8" w14:textId="77777777" w:rsidR="00CF2B5E"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5"/>
        <w:gridCol w:w="20"/>
        <w:gridCol w:w="9321"/>
        <w:gridCol w:w="20"/>
        <w:gridCol w:w="20"/>
        <w:gridCol w:w="3341"/>
        <w:gridCol w:w="63"/>
        <w:gridCol w:w="149"/>
      </w:tblGrid>
      <w:tr w:rsidR="00CF2B5E" w14:paraId="1AA1E8C6" w14:textId="77777777">
        <w:trPr>
          <w:trHeight w:val="165"/>
        </w:trPr>
        <w:tc>
          <w:tcPr>
            <w:tcW w:w="19" w:type="dxa"/>
          </w:tcPr>
          <w:p w14:paraId="09932448" w14:textId="77777777" w:rsidR="00CF2B5E" w:rsidRDefault="00CF2B5E">
            <w:pPr>
              <w:pStyle w:val="EmptyCellLayoutStyle"/>
              <w:spacing w:after="0" w:line="240" w:lineRule="auto"/>
            </w:pPr>
          </w:p>
        </w:tc>
        <w:tc>
          <w:tcPr>
            <w:tcW w:w="25" w:type="dxa"/>
          </w:tcPr>
          <w:p w14:paraId="6CE3A63C" w14:textId="77777777" w:rsidR="00CF2B5E" w:rsidRDefault="00CF2B5E">
            <w:pPr>
              <w:pStyle w:val="EmptyCellLayoutStyle"/>
              <w:spacing w:after="0" w:line="240" w:lineRule="auto"/>
            </w:pPr>
          </w:p>
        </w:tc>
        <w:tc>
          <w:tcPr>
            <w:tcW w:w="13" w:type="dxa"/>
          </w:tcPr>
          <w:p w14:paraId="746D41F5" w14:textId="77777777" w:rsidR="00CF2B5E" w:rsidRDefault="00CF2B5E">
            <w:pPr>
              <w:pStyle w:val="EmptyCellLayoutStyle"/>
              <w:spacing w:after="0" w:line="240" w:lineRule="auto"/>
            </w:pPr>
          </w:p>
        </w:tc>
        <w:tc>
          <w:tcPr>
            <w:tcW w:w="9321" w:type="dxa"/>
          </w:tcPr>
          <w:p w14:paraId="1E883F14" w14:textId="77777777" w:rsidR="00CF2B5E" w:rsidRDefault="00CF2B5E">
            <w:pPr>
              <w:pStyle w:val="EmptyCellLayoutStyle"/>
              <w:spacing w:after="0" w:line="240" w:lineRule="auto"/>
            </w:pPr>
          </w:p>
        </w:tc>
        <w:tc>
          <w:tcPr>
            <w:tcW w:w="11" w:type="dxa"/>
          </w:tcPr>
          <w:p w14:paraId="6BE8AB78" w14:textId="77777777" w:rsidR="00CF2B5E" w:rsidRDefault="00CF2B5E">
            <w:pPr>
              <w:pStyle w:val="EmptyCellLayoutStyle"/>
              <w:spacing w:after="0" w:line="240" w:lineRule="auto"/>
            </w:pPr>
          </w:p>
        </w:tc>
        <w:tc>
          <w:tcPr>
            <w:tcW w:w="13" w:type="dxa"/>
          </w:tcPr>
          <w:p w14:paraId="58070631" w14:textId="77777777" w:rsidR="00CF2B5E" w:rsidRDefault="00CF2B5E">
            <w:pPr>
              <w:pStyle w:val="EmptyCellLayoutStyle"/>
              <w:spacing w:after="0" w:line="240" w:lineRule="auto"/>
            </w:pPr>
          </w:p>
        </w:tc>
        <w:tc>
          <w:tcPr>
            <w:tcW w:w="3341" w:type="dxa"/>
          </w:tcPr>
          <w:p w14:paraId="20855959" w14:textId="77777777" w:rsidR="00CF2B5E" w:rsidRDefault="00CF2B5E">
            <w:pPr>
              <w:pStyle w:val="EmptyCellLayoutStyle"/>
              <w:spacing w:after="0" w:line="240" w:lineRule="auto"/>
            </w:pPr>
          </w:p>
        </w:tc>
        <w:tc>
          <w:tcPr>
            <w:tcW w:w="63" w:type="dxa"/>
          </w:tcPr>
          <w:p w14:paraId="36C1731D" w14:textId="77777777" w:rsidR="00CF2B5E" w:rsidRDefault="00CF2B5E">
            <w:pPr>
              <w:pStyle w:val="EmptyCellLayoutStyle"/>
              <w:spacing w:after="0" w:line="240" w:lineRule="auto"/>
            </w:pPr>
          </w:p>
        </w:tc>
        <w:tc>
          <w:tcPr>
            <w:tcW w:w="149" w:type="dxa"/>
          </w:tcPr>
          <w:p w14:paraId="3669F9D3" w14:textId="77777777" w:rsidR="00CF2B5E" w:rsidRDefault="00CF2B5E">
            <w:pPr>
              <w:pStyle w:val="EmptyCellLayoutStyle"/>
              <w:spacing w:after="0" w:line="240" w:lineRule="auto"/>
            </w:pPr>
          </w:p>
        </w:tc>
      </w:tr>
      <w:tr w:rsidR="00485035" w14:paraId="10A4254D" w14:textId="77777777" w:rsidTr="00485035">
        <w:trPr>
          <w:trHeight w:val="375"/>
        </w:trPr>
        <w:tc>
          <w:tcPr>
            <w:tcW w:w="19" w:type="dxa"/>
          </w:tcPr>
          <w:p w14:paraId="506BB498" w14:textId="77777777" w:rsidR="00CF2B5E" w:rsidRDefault="00CF2B5E">
            <w:pPr>
              <w:pStyle w:val="EmptyCellLayoutStyle"/>
              <w:spacing w:after="0" w:line="240" w:lineRule="auto"/>
            </w:pPr>
          </w:p>
        </w:tc>
        <w:tc>
          <w:tcPr>
            <w:tcW w:w="25" w:type="dxa"/>
            <w:gridSpan w:val="3"/>
          </w:tcPr>
          <w:tbl>
            <w:tblPr>
              <w:tblW w:w="0" w:type="auto"/>
              <w:tblLayout w:type="fixed"/>
              <w:tblCellMar>
                <w:left w:w="0" w:type="dxa"/>
                <w:right w:w="0" w:type="dxa"/>
              </w:tblCellMar>
              <w:tblLook w:val="04A0" w:firstRow="1" w:lastRow="0" w:firstColumn="1" w:lastColumn="0" w:noHBand="0" w:noVBand="1"/>
            </w:tblPr>
            <w:tblGrid>
              <w:gridCol w:w="9360"/>
            </w:tblGrid>
            <w:tr w:rsidR="00CF2B5E" w14:paraId="33F3924A" w14:textId="77777777">
              <w:trPr>
                <w:trHeight w:val="297"/>
              </w:trPr>
              <w:tc>
                <w:tcPr>
                  <w:tcW w:w="9360" w:type="dxa"/>
                  <w:tcBorders>
                    <w:top w:val="nil"/>
                    <w:left w:val="nil"/>
                    <w:bottom w:val="nil"/>
                    <w:right w:val="nil"/>
                  </w:tcBorders>
                  <w:tcMar>
                    <w:top w:w="39" w:type="dxa"/>
                    <w:left w:w="39" w:type="dxa"/>
                    <w:bottom w:w="39" w:type="dxa"/>
                    <w:right w:w="39" w:type="dxa"/>
                  </w:tcMar>
                </w:tcPr>
                <w:p w14:paraId="4EFBFBB1" w14:textId="77777777" w:rsidR="00CF2B5E" w:rsidRDefault="00000000">
                  <w:pPr>
                    <w:spacing w:after="0" w:line="240" w:lineRule="auto"/>
                  </w:pPr>
                  <w:r>
                    <w:rPr>
                      <w:rFonts w:ascii="Calibri" w:eastAsia="Calibri" w:hAnsi="Calibri"/>
                      <w:b/>
                      <w:color w:val="000000"/>
                      <w:sz w:val="28"/>
                    </w:rPr>
                    <w:t>Annual Drinking Water Quality Report</w:t>
                  </w:r>
                </w:p>
              </w:tc>
            </w:tr>
          </w:tbl>
          <w:p w14:paraId="223FE452" w14:textId="77777777" w:rsidR="00CF2B5E" w:rsidRDefault="00CF2B5E">
            <w:pPr>
              <w:spacing w:after="0" w:line="240" w:lineRule="auto"/>
            </w:pPr>
          </w:p>
        </w:tc>
        <w:tc>
          <w:tcPr>
            <w:tcW w:w="11" w:type="dxa"/>
          </w:tcPr>
          <w:p w14:paraId="75A6FC95" w14:textId="77777777" w:rsidR="00CF2B5E" w:rsidRDefault="00CF2B5E">
            <w:pPr>
              <w:pStyle w:val="EmptyCellLayoutStyle"/>
              <w:spacing w:after="0" w:line="240" w:lineRule="auto"/>
            </w:pPr>
          </w:p>
        </w:tc>
        <w:tc>
          <w:tcPr>
            <w:tcW w:w="13" w:type="dxa"/>
          </w:tcPr>
          <w:p w14:paraId="2234E368" w14:textId="77777777" w:rsidR="00CF2B5E" w:rsidRDefault="00CF2B5E">
            <w:pPr>
              <w:pStyle w:val="EmptyCellLayoutStyle"/>
              <w:spacing w:after="0" w:line="240" w:lineRule="auto"/>
            </w:pPr>
          </w:p>
        </w:tc>
        <w:tc>
          <w:tcPr>
            <w:tcW w:w="3341" w:type="dxa"/>
          </w:tcPr>
          <w:p w14:paraId="6204C93F" w14:textId="77777777" w:rsidR="00CF2B5E" w:rsidRDefault="00CF2B5E">
            <w:pPr>
              <w:pStyle w:val="EmptyCellLayoutStyle"/>
              <w:spacing w:after="0" w:line="240" w:lineRule="auto"/>
            </w:pPr>
          </w:p>
        </w:tc>
        <w:tc>
          <w:tcPr>
            <w:tcW w:w="63" w:type="dxa"/>
          </w:tcPr>
          <w:p w14:paraId="6CA96620" w14:textId="77777777" w:rsidR="00CF2B5E" w:rsidRDefault="00CF2B5E">
            <w:pPr>
              <w:pStyle w:val="EmptyCellLayoutStyle"/>
              <w:spacing w:after="0" w:line="240" w:lineRule="auto"/>
            </w:pPr>
          </w:p>
        </w:tc>
        <w:tc>
          <w:tcPr>
            <w:tcW w:w="149" w:type="dxa"/>
          </w:tcPr>
          <w:p w14:paraId="39BFDD93" w14:textId="77777777" w:rsidR="00CF2B5E" w:rsidRDefault="00CF2B5E">
            <w:pPr>
              <w:pStyle w:val="EmptyCellLayoutStyle"/>
              <w:spacing w:after="0" w:line="240" w:lineRule="auto"/>
            </w:pPr>
          </w:p>
        </w:tc>
      </w:tr>
      <w:tr w:rsidR="00CF2B5E" w14:paraId="4FA485DC" w14:textId="77777777">
        <w:trPr>
          <w:trHeight w:val="200"/>
        </w:trPr>
        <w:tc>
          <w:tcPr>
            <w:tcW w:w="19" w:type="dxa"/>
          </w:tcPr>
          <w:p w14:paraId="0437A6BC" w14:textId="77777777" w:rsidR="00CF2B5E" w:rsidRDefault="00CF2B5E">
            <w:pPr>
              <w:pStyle w:val="EmptyCellLayoutStyle"/>
              <w:spacing w:after="0" w:line="240" w:lineRule="auto"/>
            </w:pPr>
          </w:p>
        </w:tc>
        <w:tc>
          <w:tcPr>
            <w:tcW w:w="25" w:type="dxa"/>
          </w:tcPr>
          <w:p w14:paraId="660430C5" w14:textId="77777777" w:rsidR="00CF2B5E" w:rsidRDefault="00CF2B5E">
            <w:pPr>
              <w:pStyle w:val="EmptyCellLayoutStyle"/>
              <w:spacing w:after="0" w:line="240" w:lineRule="auto"/>
            </w:pPr>
          </w:p>
        </w:tc>
        <w:tc>
          <w:tcPr>
            <w:tcW w:w="13" w:type="dxa"/>
          </w:tcPr>
          <w:p w14:paraId="49CFD16E" w14:textId="77777777" w:rsidR="00CF2B5E" w:rsidRDefault="00CF2B5E">
            <w:pPr>
              <w:pStyle w:val="EmptyCellLayoutStyle"/>
              <w:spacing w:after="0" w:line="240" w:lineRule="auto"/>
            </w:pPr>
          </w:p>
        </w:tc>
        <w:tc>
          <w:tcPr>
            <w:tcW w:w="9321" w:type="dxa"/>
          </w:tcPr>
          <w:p w14:paraId="44A236F6" w14:textId="77777777" w:rsidR="00CF2B5E" w:rsidRDefault="00CF2B5E">
            <w:pPr>
              <w:pStyle w:val="EmptyCellLayoutStyle"/>
              <w:spacing w:after="0" w:line="240" w:lineRule="auto"/>
            </w:pPr>
          </w:p>
        </w:tc>
        <w:tc>
          <w:tcPr>
            <w:tcW w:w="11" w:type="dxa"/>
          </w:tcPr>
          <w:p w14:paraId="1E235895" w14:textId="77777777" w:rsidR="00CF2B5E" w:rsidRDefault="00CF2B5E">
            <w:pPr>
              <w:pStyle w:val="EmptyCellLayoutStyle"/>
              <w:spacing w:after="0" w:line="240" w:lineRule="auto"/>
            </w:pPr>
          </w:p>
        </w:tc>
        <w:tc>
          <w:tcPr>
            <w:tcW w:w="13" w:type="dxa"/>
          </w:tcPr>
          <w:p w14:paraId="4D09FE1B" w14:textId="77777777" w:rsidR="00CF2B5E" w:rsidRDefault="00CF2B5E">
            <w:pPr>
              <w:pStyle w:val="EmptyCellLayoutStyle"/>
              <w:spacing w:after="0" w:line="240" w:lineRule="auto"/>
            </w:pPr>
          </w:p>
        </w:tc>
        <w:tc>
          <w:tcPr>
            <w:tcW w:w="3341" w:type="dxa"/>
          </w:tcPr>
          <w:p w14:paraId="13663192" w14:textId="77777777" w:rsidR="00CF2B5E" w:rsidRDefault="00CF2B5E">
            <w:pPr>
              <w:pStyle w:val="EmptyCellLayoutStyle"/>
              <w:spacing w:after="0" w:line="240" w:lineRule="auto"/>
            </w:pPr>
          </w:p>
        </w:tc>
        <w:tc>
          <w:tcPr>
            <w:tcW w:w="63" w:type="dxa"/>
          </w:tcPr>
          <w:p w14:paraId="528866C2" w14:textId="77777777" w:rsidR="00CF2B5E" w:rsidRDefault="00CF2B5E">
            <w:pPr>
              <w:pStyle w:val="EmptyCellLayoutStyle"/>
              <w:spacing w:after="0" w:line="240" w:lineRule="auto"/>
            </w:pPr>
          </w:p>
        </w:tc>
        <w:tc>
          <w:tcPr>
            <w:tcW w:w="149" w:type="dxa"/>
          </w:tcPr>
          <w:p w14:paraId="55DB0D92" w14:textId="77777777" w:rsidR="00CF2B5E" w:rsidRDefault="00CF2B5E">
            <w:pPr>
              <w:pStyle w:val="EmptyCellLayoutStyle"/>
              <w:spacing w:after="0" w:line="240" w:lineRule="auto"/>
            </w:pPr>
          </w:p>
        </w:tc>
      </w:tr>
      <w:tr w:rsidR="00485035" w14:paraId="2D8C2A69" w14:textId="77777777" w:rsidTr="00485035">
        <w:trPr>
          <w:trHeight w:val="333"/>
        </w:trPr>
        <w:tc>
          <w:tcPr>
            <w:tcW w:w="19" w:type="dxa"/>
          </w:tcPr>
          <w:p w14:paraId="75B0315E" w14:textId="77777777" w:rsidR="00CF2B5E" w:rsidRDefault="00CF2B5E">
            <w:pPr>
              <w:pStyle w:val="EmptyCellLayoutStyle"/>
              <w:spacing w:after="0" w:line="240" w:lineRule="auto"/>
            </w:pPr>
          </w:p>
        </w:tc>
        <w:tc>
          <w:tcPr>
            <w:tcW w:w="25" w:type="dxa"/>
          </w:tcPr>
          <w:p w14:paraId="0362EB4C" w14:textId="77777777" w:rsidR="00CF2B5E" w:rsidRDefault="00CF2B5E">
            <w:pPr>
              <w:pStyle w:val="EmptyCellLayoutStyle"/>
              <w:spacing w:after="0" w:line="240" w:lineRule="auto"/>
            </w:pPr>
          </w:p>
        </w:tc>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360"/>
            </w:tblGrid>
            <w:tr w:rsidR="00CF2B5E" w14:paraId="0BA338D3" w14:textId="77777777">
              <w:trPr>
                <w:trHeight w:val="255"/>
              </w:trPr>
              <w:tc>
                <w:tcPr>
                  <w:tcW w:w="9360" w:type="dxa"/>
                  <w:tcBorders>
                    <w:top w:val="nil"/>
                    <w:left w:val="nil"/>
                    <w:bottom w:val="nil"/>
                    <w:right w:val="nil"/>
                  </w:tcBorders>
                  <w:tcMar>
                    <w:top w:w="39" w:type="dxa"/>
                    <w:left w:w="39" w:type="dxa"/>
                    <w:bottom w:w="39" w:type="dxa"/>
                    <w:right w:w="39" w:type="dxa"/>
                  </w:tcMar>
                </w:tcPr>
                <w:p w14:paraId="04E977BD" w14:textId="77777777" w:rsidR="00CF2B5E" w:rsidRDefault="00000000">
                  <w:pPr>
                    <w:spacing w:after="0" w:line="240" w:lineRule="auto"/>
                  </w:pPr>
                  <w:r>
                    <w:rPr>
                      <w:rFonts w:ascii="Calibri" w:eastAsia="Calibri" w:hAnsi="Calibri"/>
                      <w:b/>
                      <w:color w:val="000000"/>
                      <w:sz w:val="22"/>
                    </w:rPr>
                    <w:t>NORTH LIBERTY WATER WORKS</w:t>
                  </w:r>
                </w:p>
              </w:tc>
            </w:tr>
          </w:tbl>
          <w:p w14:paraId="0FC79BBF" w14:textId="77777777" w:rsidR="00CF2B5E" w:rsidRDefault="00CF2B5E">
            <w:pPr>
              <w:spacing w:after="0" w:line="240" w:lineRule="auto"/>
            </w:pPr>
          </w:p>
        </w:tc>
        <w:tc>
          <w:tcPr>
            <w:tcW w:w="3341" w:type="dxa"/>
          </w:tcPr>
          <w:p w14:paraId="4BCAD3AA" w14:textId="77777777" w:rsidR="00CF2B5E" w:rsidRDefault="00CF2B5E">
            <w:pPr>
              <w:pStyle w:val="EmptyCellLayoutStyle"/>
              <w:spacing w:after="0" w:line="240" w:lineRule="auto"/>
            </w:pPr>
          </w:p>
        </w:tc>
        <w:tc>
          <w:tcPr>
            <w:tcW w:w="63" w:type="dxa"/>
          </w:tcPr>
          <w:p w14:paraId="3F26F8F3" w14:textId="77777777" w:rsidR="00CF2B5E" w:rsidRDefault="00CF2B5E">
            <w:pPr>
              <w:pStyle w:val="EmptyCellLayoutStyle"/>
              <w:spacing w:after="0" w:line="240" w:lineRule="auto"/>
            </w:pPr>
          </w:p>
        </w:tc>
        <w:tc>
          <w:tcPr>
            <w:tcW w:w="149" w:type="dxa"/>
          </w:tcPr>
          <w:p w14:paraId="55295419" w14:textId="77777777" w:rsidR="00CF2B5E" w:rsidRDefault="00CF2B5E">
            <w:pPr>
              <w:pStyle w:val="EmptyCellLayoutStyle"/>
              <w:spacing w:after="0" w:line="240" w:lineRule="auto"/>
            </w:pPr>
          </w:p>
        </w:tc>
      </w:tr>
      <w:tr w:rsidR="00485035" w14:paraId="55895E2C" w14:textId="77777777" w:rsidTr="00485035">
        <w:trPr>
          <w:trHeight w:val="389"/>
        </w:trPr>
        <w:tc>
          <w:tcPr>
            <w:tcW w:w="19" w:type="dxa"/>
          </w:tcPr>
          <w:p w14:paraId="7543C420" w14:textId="77777777" w:rsidR="00CF2B5E" w:rsidRDefault="00CF2B5E">
            <w:pPr>
              <w:pStyle w:val="EmptyCellLayoutStyle"/>
              <w:spacing w:after="0" w:line="240" w:lineRule="auto"/>
            </w:pPr>
          </w:p>
        </w:tc>
        <w:tc>
          <w:tcPr>
            <w:tcW w:w="25" w:type="dxa"/>
          </w:tcPr>
          <w:p w14:paraId="43C7F27D" w14:textId="77777777" w:rsidR="00CF2B5E" w:rsidRDefault="00CF2B5E">
            <w:pPr>
              <w:pStyle w:val="EmptyCellLayoutStyle"/>
              <w:spacing w:after="0" w:line="240" w:lineRule="auto"/>
            </w:pPr>
          </w:p>
        </w:tc>
        <w:tc>
          <w:tcPr>
            <w:tcW w:w="13" w:type="dxa"/>
            <w:gridSpan w:val="3"/>
          </w:tcPr>
          <w:tbl>
            <w:tblPr>
              <w:tblW w:w="0" w:type="auto"/>
              <w:tblLayout w:type="fixed"/>
              <w:tblCellMar>
                <w:left w:w="0" w:type="dxa"/>
                <w:right w:w="0" w:type="dxa"/>
              </w:tblCellMar>
              <w:tblLook w:val="04A0" w:firstRow="1" w:lastRow="0" w:firstColumn="1" w:lastColumn="0" w:noHBand="0" w:noVBand="1"/>
            </w:tblPr>
            <w:tblGrid>
              <w:gridCol w:w="9346"/>
            </w:tblGrid>
            <w:tr w:rsidR="00CF2B5E" w14:paraId="0BF52DAA" w14:textId="77777777">
              <w:trPr>
                <w:trHeight w:val="311"/>
              </w:trPr>
              <w:tc>
                <w:tcPr>
                  <w:tcW w:w="9346" w:type="dxa"/>
                  <w:tcBorders>
                    <w:top w:val="nil"/>
                    <w:left w:val="nil"/>
                    <w:bottom w:val="nil"/>
                    <w:right w:val="nil"/>
                  </w:tcBorders>
                  <w:tcMar>
                    <w:top w:w="39" w:type="dxa"/>
                    <w:left w:w="39" w:type="dxa"/>
                    <w:bottom w:w="39" w:type="dxa"/>
                    <w:right w:w="39" w:type="dxa"/>
                  </w:tcMar>
                </w:tcPr>
                <w:p w14:paraId="68AE90C8" w14:textId="77777777" w:rsidR="00CF2B5E" w:rsidRDefault="00000000">
                  <w:pPr>
                    <w:spacing w:after="0" w:line="240" w:lineRule="auto"/>
                  </w:pPr>
                  <w:r>
                    <w:rPr>
                      <w:rFonts w:ascii="Calibri" w:eastAsia="Calibri" w:hAnsi="Calibri"/>
                      <w:color w:val="000000"/>
                      <w:sz w:val="22"/>
                    </w:rPr>
                    <w:t xml:space="preserve">Public Water System ID: IN5271010   </w:t>
                  </w:r>
                </w:p>
              </w:tc>
            </w:tr>
          </w:tbl>
          <w:p w14:paraId="57E5808A" w14:textId="77777777" w:rsidR="00CF2B5E" w:rsidRDefault="00CF2B5E">
            <w:pPr>
              <w:spacing w:after="0" w:line="240" w:lineRule="auto"/>
            </w:pPr>
          </w:p>
        </w:tc>
        <w:tc>
          <w:tcPr>
            <w:tcW w:w="13" w:type="dxa"/>
          </w:tcPr>
          <w:p w14:paraId="5753EB5C" w14:textId="77777777" w:rsidR="00CF2B5E" w:rsidRDefault="00CF2B5E">
            <w:pPr>
              <w:pStyle w:val="EmptyCellLayoutStyle"/>
              <w:spacing w:after="0" w:line="240" w:lineRule="auto"/>
            </w:pPr>
          </w:p>
        </w:tc>
        <w:tc>
          <w:tcPr>
            <w:tcW w:w="3341" w:type="dxa"/>
          </w:tcPr>
          <w:p w14:paraId="497919A3" w14:textId="77777777" w:rsidR="00CF2B5E" w:rsidRDefault="00CF2B5E">
            <w:pPr>
              <w:pStyle w:val="EmptyCellLayoutStyle"/>
              <w:spacing w:after="0" w:line="240" w:lineRule="auto"/>
            </w:pPr>
          </w:p>
        </w:tc>
        <w:tc>
          <w:tcPr>
            <w:tcW w:w="63" w:type="dxa"/>
          </w:tcPr>
          <w:p w14:paraId="45D96DA9" w14:textId="77777777" w:rsidR="00CF2B5E" w:rsidRDefault="00CF2B5E">
            <w:pPr>
              <w:pStyle w:val="EmptyCellLayoutStyle"/>
              <w:spacing w:after="0" w:line="240" w:lineRule="auto"/>
            </w:pPr>
          </w:p>
        </w:tc>
        <w:tc>
          <w:tcPr>
            <w:tcW w:w="149" w:type="dxa"/>
          </w:tcPr>
          <w:p w14:paraId="4150D85E" w14:textId="77777777" w:rsidR="00CF2B5E" w:rsidRDefault="00CF2B5E">
            <w:pPr>
              <w:pStyle w:val="EmptyCellLayoutStyle"/>
              <w:spacing w:after="0" w:line="240" w:lineRule="auto"/>
            </w:pPr>
          </w:p>
        </w:tc>
      </w:tr>
      <w:tr w:rsidR="00CF2B5E" w14:paraId="69A58CE0" w14:textId="77777777">
        <w:trPr>
          <w:trHeight w:val="154"/>
        </w:trPr>
        <w:tc>
          <w:tcPr>
            <w:tcW w:w="19" w:type="dxa"/>
          </w:tcPr>
          <w:p w14:paraId="11EE9787" w14:textId="77777777" w:rsidR="00CF2B5E" w:rsidRDefault="00CF2B5E">
            <w:pPr>
              <w:pStyle w:val="EmptyCellLayoutStyle"/>
              <w:spacing w:after="0" w:line="240" w:lineRule="auto"/>
            </w:pPr>
          </w:p>
        </w:tc>
        <w:tc>
          <w:tcPr>
            <w:tcW w:w="25" w:type="dxa"/>
          </w:tcPr>
          <w:p w14:paraId="0937CBD8" w14:textId="77777777" w:rsidR="00CF2B5E" w:rsidRDefault="00CF2B5E">
            <w:pPr>
              <w:pStyle w:val="EmptyCellLayoutStyle"/>
              <w:spacing w:after="0" w:line="240" w:lineRule="auto"/>
            </w:pPr>
          </w:p>
        </w:tc>
        <w:tc>
          <w:tcPr>
            <w:tcW w:w="13" w:type="dxa"/>
          </w:tcPr>
          <w:p w14:paraId="3C93E0FB" w14:textId="77777777" w:rsidR="00CF2B5E" w:rsidRDefault="00CF2B5E">
            <w:pPr>
              <w:pStyle w:val="EmptyCellLayoutStyle"/>
              <w:spacing w:after="0" w:line="240" w:lineRule="auto"/>
            </w:pPr>
          </w:p>
        </w:tc>
        <w:tc>
          <w:tcPr>
            <w:tcW w:w="9321" w:type="dxa"/>
          </w:tcPr>
          <w:p w14:paraId="102AC9EA" w14:textId="77777777" w:rsidR="00CF2B5E" w:rsidRDefault="00CF2B5E">
            <w:pPr>
              <w:pStyle w:val="EmptyCellLayoutStyle"/>
              <w:spacing w:after="0" w:line="240" w:lineRule="auto"/>
            </w:pPr>
          </w:p>
        </w:tc>
        <w:tc>
          <w:tcPr>
            <w:tcW w:w="11" w:type="dxa"/>
          </w:tcPr>
          <w:p w14:paraId="5490C97C" w14:textId="77777777" w:rsidR="00CF2B5E" w:rsidRDefault="00CF2B5E">
            <w:pPr>
              <w:pStyle w:val="EmptyCellLayoutStyle"/>
              <w:spacing w:after="0" w:line="240" w:lineRule="auto"/>
            </w:pPr>
          </w:p>
        </w:tc>
        <w:tc>
          <w:tcPr>
            <w:tcW w:w="13" w:type="dxa"/>
          </w:tcPr>
          <w:p w14:paraId="518E6BB8" w14:textId="77777777" w:rsidR="00CF2B5E" w:rsidRDefault="00CF2B5E">
            <w:pPr>
              <w:pStyle w:val="EmptyCellLayoutStyle"/>
              <w:spacing w:after="0" w:line="240" w:lineRule="auto"/>
            </w:pPr>
          </w:p>
        </w:tc>
        <w:tc>
          <w:tcPr>
            <w:tcW w:w="3341" w:type="dxa"/>
          </w:tcPr>
          <w:p w14:paraId="5FC74B3B" w14:textId="77777777" w:rsidR="00CF2B5E" w:rsidRDefault="00CF2B5E">
            <w:pPr>
              <w:pStyle w:val="EmptyCellLayoutStyle"/>
              <w:spacing w:after="0" w:line="240" w:lineRule="auto"/>
            </w:pPr>
          </w:p>
        </w:tc>
        <w:tc>
          <w:tcPr>
            <w:tcW w:w="63" w:type="dxa"/>
          </w:tcPr>
          <w:p w14:paraId="7B9E0B05" w14:textId="77777777" w:rsidR="00CF2B5E" w:rsidRDefault="00CF2B5E">
            <w:pPr>
              <w:pStyle w:val="EmptyCellLayoutStyle"/>
              <w:spacing w:after="0" w:line="240" w:lineRule="auto"/>
            </w:pPr>
          </w:p>
        </w:tc>
        <w:tc>
          <w:tcPr>
            <w:tcW w:w="149" w:type="dxa"/>
          </w:tcPr>
          <w:p w14:paraId="7919B0EE" w14:textId="77777777" w:rsidR="00CF2B5E" w:rsidRDefault="00CF2B5E">
            <w:pPr>
              <w:pStyle w:val="EmptyCellLayoutStyle"/>
              <w:spacing w:after="0" w:line="240" w:lineRule="auto"/>
            </w:pPr>
          </w:p>
        </w:tc>
      </w:tr>
      <w:tr w:rsidR="00485035" w14:paraId="01366FA2" w14:textId="77777777" w:rsidTr="00485035">
        <w:trPr>
          <w:trHeight w:val="2214"/>
        </w:trPr>
        <w:tc>
          <w:tcPr>
            <w:tcW w:w="19" w:type="dxa"/>
          </w:tcPr>
          <w:p w14:paraId="0F1A554E" w14:textId="77777777" w:rsidR="00CF2B5E" w:rsidRDefault="00CF2B5E">
            <w:pPr>
              <w:pStyle w:val="EmptyCellLayoutStyle"/>
              <w:spacing w:after="0" w:line="240" w:lineRule="auto"/>
            </w:pPr>
          </w:p>
        </w:tc>
        <w:tc>
          <w:tcPr>
            <w:tcW w:w="25" w:type="dxa"/>
          </w:tcPr>
          <w:p w14:paraId="00474258" w14:textId="77777777" w:rsidR="00CF2B5E" w:rsidRDefault="00CF2B5E">
            <w:pPr>
              <w:pStyle w:val="EmptyCellLayoutStyle"/>
              <w:spacing w:after="0" w:line="240" w:lineRule="auto"/>
            </w:pPr>
          </w:p>
        </w:tc>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764"/>
            </w:tblGrid>
            <w:tr w:rsidR="00CF2B5E" w14:paraId="705EC726" w14:textId="77777777">
              <w:trPr>
                <w:trHeight w:val="2136"/>
              </w:trPr>
              <w:tc>
                <w:tcPr>
                  <w:tcW w:w="12764" w:type="dxa"/>
                  <w:tcBorders>
                    <w:top w:val="nil"/>
                    <w:left w:val="nil"/>
                    <w:bottom w:val="nil"/>
                    <w:right w:val="nil"/>
                  </w:tcBorders>
                  <w:tcMar>
                    <w:top w:w="39" w:type="dxa"/>
                    <w:left w:w="39" w:type="dxa"/>
                    <w:bottom w:w="39" w:type="dxa"/>
                    <w:right w:w="39" w:type="dxa"/>
                  </w:tcMar>
                </w:tcPr>
                <w:p w14:paraId="48C8D580" w14:textId="77777777" w:rsidR="00CF2B5E"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2023</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que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5BB37DCB" w14:textId="77777777" w:rsidR="00CF2B5E" w:rsidRDefault="00CF2B5E">
                  <w:pPr>
                    <w:spacing w:after="0" w:line="240" w:lineRule="auto"/>
                  </w:pPr>
                </w:p>
                <w:p w14:paraId="0FEDCB5C" w14:textId="77777777" w:rsidR="00CF2B5E"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09F5081" w14:textId="77777777" w:rsidR="00CF2B5E" w:rsidRDefault="00CF2B5E">
                  <w:pPr>
                    <w:spacing w:after="0" w:line="240" w:lineRule="auto"/>
                  </w:pPr>
                </w:p>
                <w:p w14:paraId="6AE034A9" w14:textId="7AECC43B" w:rsidR="00CF2B5E" w:rsidRDefault="00000000">
                  <w:pPr>
                    <w:spacing w:after="0" w:line="240" w:lineRule="auto"/>
                  </w:pPr>
                  <w:r>
                    <w:rPr>
                      <w:rFonts w:ascii="Calibri" w:eastAsia="Calibri" w:hAnsi="Calibri"/>
                      <w:color w:val="000000"/>
                    </w:rPr>
                    <w:t xml:space="preserve">Name: </w:t>
                  </w:r>
                  <w:r w:rsidR="00485035">
                    <w:rPr>
                      <w:rFonts w:ascii="Calibri" w:eastAsia="Calibri" w:hAnsi="Calibri"/>
                      <w:color w:val="000000"/>
                    </w:rPr>
                    <w:t>Skip Davidson</w:t>
                  </w:r>
                </w:p>
                <w:p w14:paraId="36512265" w14:textId="77777777" w:rsidR="00CF2B5E" w:rsidRDefault="00CF2B5E">
                  <w:pPr>
                    <w:spacing w:after="0" w:line="240" w:lineRule="auto"/>
                  </w:pPr>
                </w:p>
                <w:p w14:paraId="61A13EDA" w14:textId="1B1B7F44" w:rsidR="00CF2B5E" w:rsidRDefault="00000000">
                  <w:pPr>
                    <w:spacing w:after="0" w:line="240" w:lineRule="auto"/>
                  </w:pPr>
                  <w:r>
                    <w:rPr>
                      <w:rFonts w:ascii="Calibri" w:eastAsia="Calibri" w:hAnsi="Calibri"/>
                      <w:color w:val="000000"/>
                    </w:rPr>
                    <w:t xml:space="preserve">Phone: </w:t>
                  </w:r>
                  <w:r w:rsidR="00485035">
                    <w:rPr>
                      <w:rFonts w:ascii="Calibri" w:eastAsia="Calibri" w:hAnsi="Calibri"/>
                      <w:color w:val="000000"/>
                    </w:rPr>
                    <w:t>5746563341</w:t>
                  </w:r>
                  <w:r>
                    <w:rPr>
                      <w:rFonts w:ascii="Calibri" w:eastAsia="Calibri" w:hAnsi="Calibri"/>
                      <w:color w:val="000000"/>
                      <w:sz w:val="22"/>
                    </w:rPr>
                    <w:t> </w:t>
                  </w:r>
                </w:p>
                <w:p w14:paraId="01F519F3" w14:textId="77777777" w:rsidR="00CF2B5E" w:rsidRDefault="00000000">
                  <w:pPr>
                    <w:spacing w:after="0" w:line="240" w:lineRule="auto"/>
                  </w:pPr>
                  <w:r>
                    <w:rPr>
                      <w:rFonts w:ascii="Calibri" w:eastAsia="Calibri" w:hAnsi="Calibri"/>
                      <w:color w:val="000000"/>
                    </w:rPr>
                    <w:t> </w:t>
                  </w:r>
                </w:p>
                <w:p w14:paraId="32F13035" w14:textId="77777777" w:rsidR="00CF2B5E" w:rsidRDefault="00000000">
                  <w:pPr>
                    <w:spacing w:after="0" w:line="240" w:lineRule="auto"/>
                  </w:pPr>
                  <w:r>
                    <w:rPr>
                      <w:rFonts w:ascii="Calibri" w:eastAsia="Calibri" w:hAnsi="Calibri"/>
                      <w:b/>
                      <w:color w:val="000000"/>
                      <w:sz w:val="22"/>
                      <w:u w:val="single"/>
                    </w:rPr>
                    <w:t>Sources of Drinking Water</w:t>
                  </w:r>
                </w:p>
                <w:p w14:paraId="69D32C2F" w14:textId="77777777" w:rsidR="00CF2B5E" w:rsidRDefault="00000000">
                  <w:pPr>
                    <w:spacing w:after="0" w:line="240" w:lineRule="auto"/>
                  </w:pPr>
                  <w:r>
                    <w:rPr>
                      <w:rFonts w:ascii="Calibri" w:eastAsia="Calibri" w:hAnsi="Calibri"/>
                      <w:color w:val="000000"/>
                      <w:sz w:val="22"/>
                    </w:rPr>
                    <w:t>NORTH LIBERTY WATER WORKS</w:t>
                  </w:r>
                  <w:r>
                    <w:rPr>
                      <w:rFonts w:ascii="Calibri" w:eastAsia="Calibri" w:hAnsi="Calibri"/>
                      <w:color w:val="000000"/>
                    </w:rPr>
                    <w:t xml:space="preserve"> is </w:t>
                  </w:r>
                  <w:r>
                    <w:rPr>
                      <w:rFonts w:ascii="Calibri" w:eastAsia="Calibri" w:hAnsi="Calibri"/>
                      <w:color w:val="000000"/>
                      <w:sz w:val="22"/>
                    </w:rPr>
                    <w:t>Ground water.</w:t>
                  </w:r>
                </w:p>
                <w:p w14:paraId="6552EA21" w14:textId="77777777" w:rsidR="00CF2B5E" w:rsidRDefault="00CF2B5E">
                  <w:pPr>
                    <w:spacing w:after="0" w:line="240" w:lineRule="auto"/>
                  </w:pPr>
                </w:p>
                <w:p w14:paraId="38ECD2C6" w14:textId="77777777" w:rsidR="00CF2B5E" w:rsidRDefault="00000000">
                  <w:pPr>
                    <w:spacing w:after="0" w:line="240" w:lineRule="auto"/>
                  </w:pPr>
                  <w:r>
                    <w:rPr>
                      <w:rFonts w:ascii="Calibri" w:eastAsia="Calibri" w:hAnsi="Calibri"/>
                      <w:color w:val="000000"/>
                    </w:rPr>
                    <w:t>Our water source(s) and source water assessment information are listed below:</w:t>
                  </w:r>
                </w:p>
              </w:tc>
            </w:tr>
          </w:tbl>
          <w:p w14:paraId="7F0AF91B" w14:textId="77777777" w:rsidR="00CF2B5E" w:rsidRDefault="00CF2B5E">
            <w:pPr>
              <w:spacing w:after="0" w:line="240" w:lineRule="auto"/>
            </w:pPr>
          </w:p>
        </w:tc>
        <w:tc>
          <w:tcPr>
            <w:tcW w:w="149" w:type="dxa"/>
          </w:tcPr>
          <w:p w14:paraId="5A516FAF" w14:textId="77777777" w:rsidR="00CF2B5E" w:rsidRDefault="00CF2B5E">
            <w:pPr>
              <w:pStyle w:val="EmptyCellLayoutStyle"/>
              <w:spacing w:after="0" w:line="240" w:lineRule="auto"/>
            </w:pPr>
          </w:p>
        </w:tc>
      </w:tr>
      <w:tr w:rsidR="00CF2B5E" w14:paraId="69363DD7" w14:textId="77777777">
        <w:trPr>
          <w:trHeight w:val="84"/>
        </w:trPr>
        <w:tc>
          <w:tcPr>
            <w:tcW w:w="19" w:type="dxa"/>
          </w:tcPr>
          <w:p w14:paraId="20655246" w14:textId="77777777" w:rsidR="00CF2B5E" w:rsidRDefault="00CF2B5E">
            <w:pPr>
              <w:pStyle w:val="EmptyCellLayoutStyle"/>
              <w:spacing w:after="0" w:line="240" w:lineRule="auto"/>
            </w:pPr>
          </w:p>
        </w:tc>
        <w:tc>
          <w:tcPr>
            <w:tcW w:w="25" w:type="dxa"/>
          </w:tcPr>
          <w:p w14:paraId="6A1218A7" w14:textId="77777777" w:rsidR="00CF2B5E" w:rsidRDefault="00CF2B5E">
            <w:pPr>
              <w:pStyle w:val="EmptyCellLayoutStyle"/>
              <w:spacing w:after="0" w:line="240" w:lineRule="auto"/>
            </w:pPr>
          </w:p>
        </w:tc>
        <w:tc>
          <w:tcPr>
            <w:tcW w:w="13" w:type="dxa"/>
          </w:tcPr>
          <w:p w14:paraId="5348A01D" w14:textId="77777777" w:rsidR="00CF2B5E" w:rsidRDefault="00CF2B5E">
            <w:pPr>
              <w:pStyle w:val="EmptyCellLayoutStyle"/>
              <w:spacing w:after="0" w:line="240" w:lineRule="auto"/>
            </w:pPr>
          </w:p>
        </w:tc>
        <w:tc>
          <w:tcPr>
            <w:tcW w:w="9321" w:type="dxa"/>
          </w:tcPr>
          <w:p w14:paraId="243347D0" w14:textId="77777777" w:rsidR="00CF2B5E" w:rsidRDefault="00CF2B5E">
            <w:pPr>
              <w:pStyle w:val="EmptyCellLayoutStyle"/>
              <w:spacing w:after="0" w:line="240" w:lineRule="auto"/>
            </w:pPr>
          </w:p>
        </w:tc>
        <w:tc>
          <w:tcPr>
            <w:tcW w:w="11" w:type="dxa"/>
          </w:tcPr>
          <w:p w14:paraId="5E56B0C8" w14:textId="77777777" w:rsidR="00CF2B5E" w:rsidRDefault="00CF2B5E">
            <w:pPr>
              <w:pStyle w:val="EmptyCellLayoutStyle"/>
              <w:spacing w:after="0" w:line="240" w:lineRule="auto"/>
            </w:pPr>
          </w:p>
        </w:tc>
        <w:tc>
          <w:tcPr>
            <w:tcW w:w="13" w:type="dxa"/>
          </w:tcPr>
          <w:p w14:paraId="3EC8C7AA" w14:textId="77777777" w:rsidR="00CF2B5E" w:rsidRDefault="00CF2B5E">
            <w:pPr>
              <w:pStyle w:val="EmptyCellLayoutStyle"/>
              <w:spacing w:after="0" w:line="240" w:lineRule="auto"/>
            </w:pPr>
          </w:p>
        </w:tc>
        <w:tc>
          <w:tcPr>
            <w:tcW w:w="3341" w:type="dxa"/>
          </w:tcPr>
          <w:p w14:paraId="37A0AAE3" w14:textId="77777777" w:rsidR="00CF2B5E" w:rsidRDefault="00CF2B5E">
            <w:pPr>
              <w:pStyle w:val="EmptyCellLayoutStyle"/>
              <w:spacing w:after="0" w:line="240" w:lineRule="auto"/>
            </w:pPr>
          </w:p>
        </w:tc>
        <w:tc>
          <w:tcPr>
            <w:tcW w:w="63" w:type="dxa"/>
          </w:tcPr>
          <w:p w14:paraId="29C8900C" w14:textId="77777777" w:rsidR="00CF2B5E" w:rsidRDefault="00CF2B5E">
            <w:pPr>
              <w:pStyle w:val="EmptyCellLayoutStyle"/>
              <w:spacing w:after="0" w:line="240" w:lineRule="auto"/>
            </w:pPr>
          </w:p>
        </w:tc>
        <w:tc>
          <w:tcPr>
            <w:tcW w:w="149" w:type="dxa"/>
          </w:tcPr>
          <w:p w14:paraId="0E4ADE13" w14:textId="77777777" w:rsidR="00CF2B5E" w:rsidRDefault="00CF2B5E">
            <w:pPr>
              <w:pStyle w:val="EmptyCellLayoutStyle"/>
              <w:spacing w:after="0" w:line="240" w:lineRule="auto"/>
            </w:pPr>
          </w:p>
        </w:tc>
      </w:tr>
      <w:tr w:rsidR="00485035" w14:paraId="7735258D" w14:textId="77777777" w:rsidTr="00485035">
        <w:tc>
          <w:tcPr>
            <w:tcW w:w="19" w:type="dxa"/>
          </w:tcPr>
          <w:p w14:paraId="60EF511F" w14:textId="77777777" w:rsidR="00CF2B5E" w:rsidRDefault="00CF2B5E">
            <w:pPr>
              <w:pStyle w:val="EmptyCellLayoutStyle"/>
              <w:spacing w:after="0" w:line="240" w:lineRule="auto"/>
            </w:pPr>
          </w:p>
        </w:tc>
        <w:tc>
          <w:tcPr>
            <w:tcW w:w="25" w:type="dxa"/>
          </w:tcPr>
          <w:p w14:paraId="5808014E" w14:textId="77777777" w:rsidR="00CF2B5E" w:rsidRDefault="00CF2B5E">
            <w:pPr>
              <w:pStyle w:val="EmptyCellLayoutStyle"/>
              <w:spacing w:after="0" w:line="240" w:lineRule="auto"/>
            </w:pPr>
          </w:p>
        </w:tc>
        <w:tc>
          <w:tcPr>
            <w:tcW w:w="13" w:type="dxa"/>
          </w:tcPr>
          <w:p w14:paraId="4626EE85" w14:textId="77777777" w:rsidR="00CF2B5E" w:rsidRDefault="00CF2B5E">
            <w:pPr>
              <w:pStyle w:val="EmptyCellLayoutStyle"/>
              <w:spacing w:after="0" w:line="240" w:lineRule="auto"/>
            </w:pPr>
          </w:p>
        </w:tc>
        <w:tc>
          <w:tcPr>
            <w:tcW w:w="932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485035" w14:paraId="35C6D1C8" w14:textId="77777777" w:rsidTr="00485035">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E992E58" w14:textId="77777777" w:rsidR="00CF2B5E"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89B5B" w14:textId="77777777" w:rsidR="00CF2B5E"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CC9799" w14:textId="77777777" w:rsidR="00CF2B5E"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0A280" w14:textId="77777777" w:rsidR="00CF2B5E" w:rsidRDefault="00000000">
                  <w:pPr>
                    <w:spacing w:after="0" w:line="240" w:lineRule="auto"/>
                  </w:pPr>
                  <w:r>
                    <w:rPr>
                      <w:rFonts w:ascii="Calibri" w:eastAsia="Calibri" w:hAnsi="Calibri"/>
                      <w:color w:val="333399"/>
                      <w:sz w:val="18"/>
                    </w:rPr>
                    <w:t>Location</w:t>
                  </w:r>
                </w:p>
              </w:tc>
            </w:tr>
            <w:tr w:rsidR="00CF2B5E" w14:paraId="2E6EF0A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6AB1DC" w14:textId="77777777" w:rsidR="00CF2B5E" w:rsidRDefault="00000000">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#4</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361459" w14:textId="77777777" w:rsidR="00CF2B5E" w:rsidRDefault="00000000">
                  <w:pPr>
                    <w:spacing w:after="0" w:line="240" w:lineRule="auto"/>
                  </w:pPr>
                  <w:r>
                    <w:rPr>
                      <w:rFonts w:ascii="Calibri" w:eastAsia="Calibri" w:hAnsi="Calibri"/>
                      <w:color w:val="333333"/>
                      <w:sz w:val="18"/>
                    </w:rPr>
                    <w:t>SOUTHWEST CORNER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7627E" w14:textId="77777777" w:rsidR="00CF2B5E"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A2C2D" w14:textId="77777777" w:rsidR="00CF2B5E" w:rsidRDefault="00CF2B5E">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8DA13A" w14:textId="77777777" w:rsidR="00CF2B5E" w:rsidRDefault="00CF2B5E">
                  <w:pPr>
                    <w:spacing w:after="0" w:line="240" w:lineRule="auto"/>
                  </w:pPr>
                </w:p>
              </w:tc>
            </w:tr>
            <w:tr w:rsidR="00CF2B5E" w14:paraId="2B567E2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142F68" w14:textId="77777777" w:rsidR="00CF2B5E" w:rsidRDefault="00000000">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#5</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6B8DB6" w14:textId="77777777" w:rsidR="00CF2B5E" w:rsidRDefault="00000000">
                  <w:pPr>
                    <w:spacing w:after="0" w:line="240" w:lineRule="auto"/>
                  </w:pPr>
                  <w:r>
                    <w:rPr>
                      <w:rFonts w:ascii="Calibri" w:eastAsia="Calibri" w:hAnsi="Calibri"/>
                      <w:color w:val="333333"/>
                      <w:sz w:val="18"/>
                    </w:rPr>
                    <w:t>SOUTHEAST CORNER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284C5E" w14:textId="77777777" w:rsidR="00CF2B5E"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069666" w14:textId="77777777" w:rsidR="00CF2B5E" w:rsidRDefault="00CF2B5E">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C4C8C2" w14:textId="77777777" w:rsidR="00CF2B5E" w:rsidRDefault="00CF2B5E">
                  <w:pPr>
                    <w:spacing w:after="0" w:line="240" w:lineRule="auto"/>
                  </w:pPr>
                </w:p>
              </w:tc>
            </w:tr>
          </w:tbl>
          <w:p w14:paraId="3031DF61" w14:textId="77777777" w:rsidR="00CF2B5E" w:rsidRDefault="00CF2B5E">
            <w:pPr>
              <w:spacing w:after="0" w:line="240" w:lineRule="auto"/>
            </w:pPr>
          </w:p>
        </w:tc>
        <w:tc>
          <w:tcPr>
            <w:tcW w:w="149" w:type="dxa"/>
          </w:tcPr>
          <w:p w14:paraId="09E02697" w14:textId="77777777" w:rsidR="00CF2B5E" w:rsidRDefault="00CF2B5E">
            <w:pPr>
              <w:pStyle w:val="EmptyCellLayoutStyle"/>
              <w:spacing w:after="0" w:line="240" w:lineRule="auto"/>
            </w:pPr>
          </w:p>
        </w:tc>
      </w:tr>
      <w:tr w:rsidR="00CF2B5E" w14:paraId="775C2E0A" w14:textId="77777777">
        <w:trPr>
          <w:trHeight w:val="100"/>
        </w:trPr>
        <w:tc>
          <w:tcPr>
            <w:tcW w:w="19" w:type="dxa"/>
          </w:tcPr>
          <w:p w14:paraId="4CEE82FD" w14:textId="77777777" w:rsidR="00CF2B5E" w:rsidRDefault="00CF2B5E">
            <w:pPr>
              <w:pStyle w:val="EmptyCellLayoutStyle"/>
              <w:spacing w:after="0" w:line="240" w:lineRule="auto"/>
            </w:pPr>
          </w:p>
        </w:tc>
        <w:tc>
          <w:tcPr>
            <w:tcW w:w="25" w:type="dxa"/>
          </w:tcPr>
          <w:p w14:paraId="75240BFC" w14:textId="77777777" w:rsidR="00CF2B5E" w:rsidRDefault="00CF2B5E">
            <w:pPr>
              <w:pStyle w:val="EmptyCellLayoutStyle"/>
              <w:spacing w:after="0" w:line="240" w:lineRule="auto"/>
            </w:pPr>
          </w:p>
        </w:tc>
        <w:tc>
          <w:tcPr>
            <w:tcW w:w="13" w:type="dxa"/>
          </w:tcPr>
          <w:p w14:paraId="02ECA7DB" w14:textId="77777777" w:rsidR="00CF2B5E" w:rsidRDefault="00CF2B5E">
            <w:pPr>
              <w:pStyle w:val="EmptyCellLayoutStyle"/>
              <w:spacing w:after="0" w:line="240" w:lineRule="auto"/>
            </w:pPr>
          </w:p>
        </w:tc>
        <w:tc>
          <w:tcPr>
            <w:tcW w:w="9321" w:type="dxa"/>
          </w:tcPr>
          <w:p w14:paraId="4BF01FD9" w14:textId="77777777" w:rsidR="00CF2B5E" w:rsidRDefault="00CF2B5E">
            <w:pPr>
              <w:pStyle w:val="EmptyCellLayoutStyle"/>
              <w:spacing w:after="0" w:line="240" w:lineRule="auto"/>
            </w:pPr>
          </w:p>
        </w:tc>
        <w:tc>
          <w:tcPr>
            <w:tcW w:w="11" w:type="dxa"/>
          </w:tcPr>
          <w:p w14:paraId="5602B6E1" w14:textId="77777777" w:rsidR="00CF2B5E" w:rsidRDefault="00CF2B5E">
            <w:pPr>
              <w:pStyle w:val="EmptyCellLayoutStyle"/>
              <w:spacing w:after="0" w:line="240" w:lineRule="auto"/>
            </w:pPr>
          </w:p>
        </w:tc>
        <w:tc>
          <w:tcPr>
            <w:tcW w:w="13" w:type="dxa"/>
          </w:tcPr>
          <w:p w14:paraId="412EA78F" w14:textId="77777777" w:rsidR="00CF2B5E" w:rsidRDefault="00CF2B5E">
            <w:pPr>
              <w:pStyle w:val="EmptyCellLayoutStyle"/>
              <w:spacing w:after="0" w:line="240" w:lineRule="auto"/>
            </w:pPr>
          </w:p>
        </w:tc>
        <w:tc>
          <w:tcPr>
            <w:tcW w:w="3341" w:type="dxa"/>
          </w:tcPr>
          <w:p w14:paraId="35DF0047" w14:textId="77777777" w:rsidR="00CF2B5E" w:rsidRDefault="00CF2B5E">
            <w:pPr>
              <w:pStyle w:val="EmptyCellLayoutStyle"/>
              <w:spacing w:after="0" w:line="240" w:lineRule="auto"/>
            </w:pPr>
          </w:p>
        </w:tc>
        <w:tc>
          <w:tcPr>
            <w:tcW w:w="63" w:type="dxa"/>
          </w:tcPr>
          <w:p w14:paraId="471A69C7" w14:textId="77777777" w:rsidR="00CF2B5E" w:rsidRDefault="00CF2B5E">
            <w:pPr>
              <w:pStyle w:val="EmptyCellLayoutStyle"/>
              <w:spacing w:after="0" w:line="240" w:lineRule="auto"/>
            </w:pPr>
          </w:p>
        </w:tc>
        <w:tc>
          <w:tcPr>
            <w:tcW w:w="149" w:type="dxa"/>
          </w:tcPr>
          <w:p w14:paraId="5B58C3CB" w14:textId="77777777" w:rsidR="00CF2B5E" w:rsidRDefault="00CF2B5E">
            <w:pPr>
              <w:pStyle w:val="EmptyCellLayoutStyle"/>
              <w:spacing w:after="0" w:line="240" w:lineRule="auto"/>
            </w:pPr>
          </w:p>
        </w:tc>
      </w:tr>
      <w:tr w:rsidR="00485035" w14:paraId="4221D4CD" w14:textId="77777777" w:rsidTr="00485035">
        <w:trPr>
          <w:trHeight w:val="2549"/>
        </w:trPr>
        <w:tc>
          <w:tcPr>
            <w:tcW w:w="19" w:type="dxa"/>
          </w:tcPr>
          <w:p w14:paraId="265F3A08" w14:textId="77777777" w:rsidR="00CF2B5E" w:rsidRDefault="00CF2B5E">
            <w:pPr>
              <w:pStyle w:val="EmptyCellLayoutStyle"/>
              <w:spacing w:after="0" w:line="240" w:lineRule="auto"/>
            </w:pPr>
          </w:p>
        </w:tc>
        <w:tc>
          <w:tcPr>
            <w:tcW w:w="25" w:type="dxa"/>
          </w:tcPr>
          <w:p w14:paraId="2E421D40" w14:textId="77777777" w:rsidR="00CF2B5E" w:rsidRDefault="00CF2B5E">
            <w:pPr>
              <w:pStyle w:val="EmptyCellLayoutStyle"/>
              <w:spacing w:after="0" w:line="240" w:lineRule="auto"/>
            </w:pPr>
          </w:p>
        </w:tc>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764"/>
            </w:tblGrid>
            <w:tr w:rsidR="00CF2B5E" w14:paraId="000DC5E0" w14:textId="77777777">
              <w:trPr>
                <w:trHeight w:val="2471"/>
              </w:trPr>
              <w:tc>
                <w:tcPr>
                  <w:tcW w:w="12764" w:type="dxa"/>
                  <w:tcBorders>
                    <w:top w:val="nil"/>
                    <w:left w:val="nil"/>
                    <w:bottom w:val="nil"/>
                    <w:right w:val="nil"/>
                  </w:tcBorders>
                  <w:tcMar>
                    <w:top w:w="39" w:type="dxa"/>
                    <w:left w:w="39" w:type="dxa"/>
                    <w:bottom w:w="39" w:type="dxa"/>
                    <w:right w:w="39" w:type="dxa"/>
                  </w:tcMar>
                </w:tcPr>
                <w:p w14:paraId="3968D9A5" w14:textId="77777777" w:rsidR="00CF2B5E"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06726E07" w14:textId="77777777" w:rsidR="00CF2B5E" w:rsidRDefault="00CF2B5E">
                  <w:pPr>
                    <w:spacing w:after="0" w:line="240" w:lineRule="auto"/>
                  </w:pPr>
                </w:p>
                <w:p w14:paraId="6EF3C946" w14:textId="77777777" w:rsidR="00CF2B5E"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197D6E41" w14:textId="77777777" w:rsidR="00CF2B5E" w:rsidRDefault="00CF2B5E">
                  <w:pPr>
                    <w:spacing w:after="0" w:line="240" w:lineRule="auto"/>
                  </w:pPr>
                </w:p>
                <w:p w14:paraId="7BFB75C6" w14:textId="77777777" w:rsidR="00CF2B5E"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78E215AD" w14:textId="77777777" w:rsidR="00CF2B5E"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14668BA8" w14:textId="77777777" w:rsidR="00CF2B5E"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3D085E9C" w14:textId="77777777" w:rsidR="00CF2B5E"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05225174" w14:textId="77777777" w:rsidR="00CF2B5E"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109B8D42" w14:textId="77777777" w:rsidR="00CF2B5E" w:rsidRDefault="00CF2B5E">
                  <w:pPr>
                    <w:spacing w:after="0" w:line="240" w:lineRule="auto"/>
                  </w:pPr>
                </w:p>
                <w:p w14:paraId="3A86E6B5" w14:textId="77777777" w:rsidR="00CF2B5E" w:rsidRDefault="00000000">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44D7D67" w14:textId="77777777" w:rsidR="00CF2B5E" w:rsidRDefault="00CF2B5E">
                  <w:pPr>
                    <w:spacing w:after="0" w:line="240" w:lineRule="auto"/>
                  </w:pPr>
                </w:p>
                <w:p w14:paraId="0BD0B57B" w14:textId="77777777" w:rsidR="00CF2B5E" w:rsidRDefault="00000000">
                  <w:pPr>
                    <w:spacing w:after="0" w:line="240" w:lineRule="auto"/>
                  </w:pPr>
                  <w:r>
                    <w:rPr>
                      <w:rFonts w:ascii="Calibri" w:eastAsia="Calibri" w:hAnsi="Calibri"/>
                      <w:color w:val="000000"/>
                    </w:rPr>
                    <w:t>Some people may be more vulnerable to contaminants in drinking water than the general population.</w:t>
                  </w:r>
                </w:p>
                <w:p w14:paraId="60CEFA16" w14:textId="77777777" w:rsidR="00CF2B5E"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7F5D05FD" w14:textId="77777777" w:rsidR="00CF2B5E" w:rsidRDefault="00CF2B5E">
                  <w:pPr>
                    <w:spacing w:after="0" w:line="240" w:lineRule="auto"/>
                  </w:pPr>
                </w:p>
                <w:p w14:paraId="2EBBBF9C" w14:textId="77777777" w:rsidR="00CF2B5E"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3B29185" w14:textId="77777777" w:rsidR="00CF2B5E" w:rsidRDefault="00CF2B5E">
                  <w:pPr>
                    <w:spacing w:after="0" w:line="240" w:lineRule="auto"/>
                  </w:pPr>
                </w:p>
                <w:p w14:paraId="248590F5" w14:textId="77777777" w:rsidR="00CF2B5E" w:rsidRDefault="00000000">
                  <w:pPr>
                    <w:spacing w:after="0" w:line="240" w:lineRule="auto"/>
                  </w:pPr>
                  <w:r>
                    <w:rPr>
                      <w:rFonts w:ascii="Calibri" w:eastAsia="Calibri" w:hAnsi="Calibri"/>
                      <w:color w:val="000000"/>
                    </w:rPr>
                    <w:t xml:space="preserve">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Pr>
                        <w:rFonts w:ascii="Calibri" w:eastAsia="Calibri" w:hAnsi="Calibri"/>
                        <w:color w:val="0000FF"/>
                        <w:u w:val="single"/>
                      </w:rPr>
                      <w:t>http://www.epa.gov/safewater/lead</w:t>
                    </w:r>
                  </w:hyperlink>
                  <w:r>
                    <w:rPr>
                      <w:rFonts w:ascii="Calibri" w:eastAsia="Calibri" w:hAnsi="Calibri"/>
                      <w:color w:val="000000"/>
                    </w:rPr>
                    <w:t>.</w:t>
                  </w:r>
                </w:p>
                <w:p w14:paraId="3316C160" w14:textId="77777777" w:rsidR="00CF2B5E" w:rsidRDefault="00CF2B5E">
                  <w:pPr>
                    <w:spacing w:after="0" w:line="240" w:lineRule="auto"/>
                  </w:pPr>
                </w:p>
                <w:p w14:paraId="0B054676" w14:textId="77777777" w:rsidR="00CF2B5E"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46CD463" w14:textId="77777777" w:rsidR="00CF2B5E" w:rsidRDefault="00CF2B5E">
                  <w:pPr>
                    <w:spacing w:after="0" w:line="240" w:lineRule="auto"/>
                  </w:pPr>
                </w:p>
                <w:p w14:paraId="3E1CCAA8" w14:textId="77777777" w:rsidR="00CF2B5E"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71977010" w14:textId="77777777" w:rsidR="00CF2B5E"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9B2F844" w14:textId="77777777" w:rsidR="00CF2B5E"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41EB3C9E" w14:textId="77777777" w:rsidR="00CF2B5E"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8815329" w14:textId="77777777" w:rsidR="00CF2B5E"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14603CF7" w14:textId="77777777" w:rsidR="00CF2B5E"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4B0F86F4" w14:textId="77777777" w:rsidR="00CF2B5E"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2DB91376" w14:textId="77777777" w:rsidR="00CF2B5E"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02C6106" w14:textId="77777777" w:rsidR="00CF2B5E"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3192DDC6" w14:textId="77777777" w:rsidR="00CF2B5E"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A52D06A" w14:textId="77777777" w:rsidR="00CF2B5E" w:rsidRDefault="00CF2B5E">
                  <w:pPr>
                    <w:spacing w:after="0" w:line="240" w:lineRule="auto"/>
                  </w:pPr>
                </w:p>
                <w:p w14:paraId="06126A66" w14:textId="77777777" w:rsidR="00CF2B5E"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B887026" w14:textId="77777777" w:rsidR="00CF2B5E"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C4311EA" w14:textId="77777777" w:rsidR="00CF2B5E"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412E2A7" w14:textId="77777777" w:rsidR="00CF2B5E"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38DCD53" w14:textId="77777777" w:rsidR="00CF2B5E"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20ACCE2" w14:textId="77777777" w:rsidR="00CF2B5E"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0362CAE1" w14:textId="77777777" w:rsidR="00CF2B5E"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B6CD554" w14:textId="77777777" w:rsidR="00CF2B5E" w:rsidRDefault="00CF2B5E">
            <w:pPr>
              <w:spacing w:after="0" w:line="240" w:lineRule="auto"/>
            </w:pPr>
          </w:p>
        </w:tc>
        <w:tc>
          <w:tcPr>
            <w:tcW w:w="149" w:type="dxa"/>
          </w:tcPr>
          <w:p w14:paraId="023EE69D" w14:textId="77777777" w:rsidR="00CF2B5E" w:rsidRDefault="00CF2B5E">
            <w:pPr>
              <w:pStyle w:val="EmptyCellLayoutStyle"/>
              <w:spacing w:after="0" w:line="240" w:lineRule="auto"/>
            </w:pPr>
          </w:p>
        </w:tc>
      </w:tr>
      <w:tr w:rsidR="00CF2B5E" w14:paraId="6FD24E17" w14:textId="77777777">
        <w:trPr>
          <w:trHeight w:val="40"/>
        </w:trPr>
        <w:tc>
          <w:tcPr>
            <w:tcW w:w="19" w:type="dxa"/>
          </w:tcPr>
          <w:p w14:paraId="26ED860E" w14:textId="77777777" w:rsidR="00CF2B5E" w:rsidRDefault="00CF2B5E">
            <w:pPr>
              <w:pStyle w:val="EmptyCellLayoutStyle"/>
              <w:spacing w:after="0" w:line="240" w:lineRule="auto"/>
            </w:pPr>
          </w:p>
        </w:tc>
        <w:tc>
          <w:tcPr>
            <w:tcW w:w="25" w:type="dxa"/>
          </w:tcPr>
          <w:p w14:paraId="013C9FCE" w14:textId="77777777" w:rsidR="00CF2B5E" w:rsidRDefault="00CF2B5E">
            <w:pPr>
              <w:pStyle w:val="EmptyCellLayoutStyle"/>
              <w:spacing w:after="0" w:line="240" w:lineRule="auto"/>
            </w:pPr>
          </w:p>
        </w:tc>
        <w:tc>
          <w:tcPr>
            <w:tcW w:w="13" w:type="dxa"/>
          </w:tcPr>
          <w:p w14:paraId="0DCB57B6" w14:textId="77777777" w:rsidR="00CF2B5E" w:rsidRDefault="00CF2B5E">
            <w:pPr>
              <w:pStyle w:val="EmptyCellLayoutStyle"/>
              <w:spacing w:after="0" w:line="240" w:lineRule="auto"/>
            </w:pPr>
          </w:p>
        </w:tc>
        <w:tc>
          <w:tcPr>
            <w:tcW w:w="9321" w:type="dxa"/>
          </w:tcPr>
          <w:p w14:paraId="4CF0AB99" w14:textId="77777777" w:rsidR="00CF2B5E" w:rsidRDefault="00CF2B5E">
            <w:pPr>
              <w:pStyle w:val="EmptyCellLayoutStyle"/>
              <w:spacing w:after="0" w:line="240" w:lineRule="auto"/>
            </w:pPr>
          </w:p>
        </w:tc>
        <w:tc>
          <w:tcPr>
            <w:tcW w:w="11" w:type="dxa"/>
          </w:tcPr>
          <w:p w14:paraId="47F3E0B0" w14:textId="77777777" w:rsidR="00CF2B5E" w:rsidRDefault="00CF2B5E">
            <w:pPr>
              <w:pStyle w:val="EmptyCellLayoutStyle"/>
              <w:spacing w:after="0" w:line="240" w:lineRule="auto"/>
            </w:pPr>
          </w:p>
        </w:tc>
        <w:tc>
          <w:tcPr>
            <w:tcW w:w="13" w:type="dxa"/>
          </w:tcPr>
          <w:p w14:paraId="71FFA8D6" w14:textId="77777777" w:rsidR="00CF2B5E" w:rsidRDefault="00CF2B5E">
            <w:pPr>
              <w:pStyle w:val="EmptyCellLayoutStyle"/>
              <w:spacing w:after="0" w:line="240" w:lineRule="auto"/>
            </w:pPr>
          </w:p>
        </w:tc>
        <w:tc>
          <w:tcPr>
            <w:tcW w:w="3341" w:type="dxa"/>
          </w:tcPr>
          <w:p w14:paraId="77FCFEF8" w14:textId="77777777" w:rsidR="00CF2B5E" w:rsidRDefault="00CF2B5E">
            <w:pPr>
              <w:pStyle w:val="EmptyCellLayoutStyle"/>
              <w:spacing w:after="0" w:line="240" w:lineRule="auto"/>
            </w:pPr>
          </w:p>
        </w:tc>
        <w:tc>
          <w:tcPr>
            <w:tcW w:w="63" w:type="dxa"/>
          </w:tcPr>
          <w:p w14:paraId="3FCE5938" w14:textId="77777777" w:rsidR="00CF2B5E" w:rsidRDefault="00CF2B5E">
            <w:pPr>
              <w:pStyle w:val="EmptyCellLayoutStyle"/>
              <w:spacing w:after="0" w:line="240" w:lineRule="auto"/>
            </w:pPr>
          </w:p>
        </w:tc>
        <w:tc>
          <w:tcPr>
            <w:tcW w:w="149" w:type="dxa"/>
          </w:tcPr>
          <w:p w14:paraId="6A418D30" w14:textId="77777777" w:rsidR="00CF2B5E" w:rsidRDefault="00CF2B5E">
            <w:pPr>
              <w:pStyle w:val="EmptyCellLayoutStyle"/>
              <w:spacing w:after="0" w:line="240" w:lineRule="auto"/>
            </w:pPr>
          </w:p>
        </w:tc>
      </w:tr>
      <w:tr w:rsidR="00485035" w14:paraId="240E74AD" w14:textId="77777777" w:rsidTr="00485035">
        <w:tc>
          <w:tcPr>
            <w:tcW w:w="19"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CF2B5E" w14:paraId="2055C360" w14:textId="77777777">
              <w:trPr>
                <w:trHeight w:val="276"/>
              </w:trPr>
              <w:tc>
                <w:tcPr>
                  <w:tcW w:w="12746" w:type="dxa"/>
                  <w:tcBorders>
                    <w:top w:val="nil"/>
                    <w:left w:val="nil"/>
                    <w:bottom w:val="nil"/>
                    <w:right w:val="nil"/>
                  </w:tcBorders>
                  <w:tcMar>
                    <w:top w:w="0" w:type="dxa"/>
                    <w:left w:w="0" w:type="dxa"/>
                    <w:bottom w:w="0" w:type="dxa"/>
                    <w:right w:w="0" w:type="dxa"/>
                  </w:tcMar>
                </w:tcPr>
                <w:p w14:paraId="720AB885" w14:textId="77777777" w:rsidR="00CF2B5E" w:rsidRDefault="00CF2B5E">
                  <w:pPr>
                    <w:spacing w:after="0" w:line="240" w:lineRule="auto"/>
                  </w:pPr>
                </w:p>
              </w:tc>
            </w:tr>
          </w:tbl>
          <w:p w14:paraId="1534F37F" w14:textId="77777777" w:rsidR="00CF2B5E" w:rsidRDefault="00CF2B5E">
            <w:pPr>
              <w:spacing w:after="0" w:line="240" w:lineRule="auto"/>
            </w:pPr>
          </w:p>
        </w:tc>
        <w:tc>
          <w:tcPr>
            <w:tcW w:w="63" w:type="dxa"/>
          </w:tcPr>
          <w:p w14:paraId="10450BAC" w14:textId="77777777" w:rsidR="00CF2B5E" w:rsidRDefault="00CF2B5E">
            <w:pPr>
              <w:pStyle w:val="EmptyCellLayoutStyle"/>
              <w:spacing w:after="0" w:line="240" w:lineRule="auto"/>
            </w:pPr>
          </w:p>
        </w:tc>
        <w:tc>
          <w:tcPr>
            <w:tcW w:w="149" w:type="dxa"/>
          </w:tcPr>
          <w:p w14:paraId="43DD839A" w14:textId="77777777" w:rsidR="00CF2B5E" w:rsidRDefault="00CF2B5E">
            <w:pPr>
              <w:pStyle w:val="EmptyCellLayoutStyle"/>
              <w:spacing w:after="0" w:line="240" w:lineRule="auto"/>
            </w:pPr>
          </w:p>
        </w:tc>
      </w:tr>
    </w:tbl>
    <w:p w14:paraId="599EE07F" w14:textId="77777777" w:rsidR="00CF2B5E"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1"/>
        <w:gridCol w:w="20"/>
        <w:gridCol w:w="20"/>
        <w:gridCol w:w="20"/>
        <w:gridCol w:w="20"/>
        <w:gridCol w:w="20"/>
        <w:gridCol w:w="12692"/>
        <w:gridCol w:w="20"/>
        <w:gridCol w:w="20"/>
        <w:gridCol w:w="149"/>
      </w:tblGrid>
      <w:tr w:rsidR="00CF2B5E" w14:paraId="48DD9BA4" w14:textId="77777777">
        <w:trPr>
          <w:trHeight w:val="59"/>
        </w:trPr>
        <w:tc>
          <w:tcPr>
            <w:tcW w:w="31" w:type="dxa"/>
          </w:tcPr>
          <w:p w14:paraId="3F174533" w14:textId="77777777" w:rsidR="00CF2B5E" w:rsidRDefault="00CF2B5E">
            <w:pPr>
              <w:pStyle w:val="EmptyCellLayoutStyle"/>
              <w:spacing w:after="0" w:line="240" w:lineRule="auto"/>
            </w:pPr>
          </w:p>
        </w:tc>
        <w:tc>
          <w:tcPr>
            <w:tcW w:w="13" w:type="dxa"/>
          </w:tcPr>
          <w:p w14:paraId="7AC67FEE" w14:textId="77777777" w:rsidR="00CF2B5E" w:rsidRDefault="00CF2B5E">
            <w:pPr>
              <w:pStyle w:val="EmptyCellLayoutStyle"/>
              <w:spacing w:after="0" w:line="240" w:lineRule="auto"/>
            </w:pPr>
          </w:p>
        </w:tc>
        <w:tc>
          <w:tcPr>
            <w:tcW w:w="6" w:type="dxa"/>
          </w:tcPr>
          <w:p w14:paraId="2C26B577" w14:textId="77777777" w:rsidR="00CF2B5E" w:rsidRDefault="00CF2B5E">
            <w:pPr>
              <w:pStyle w:val="EmptyCellLayoutStyle"/>
              <w:spacing w:after="0" w:line="240" w:lineRule="auto"/>
            </w:pPr>
          </w:p>
        </w:tc>
        <w:tc>
          <w:tcPr>
            <w:tcW w:w="3" w:type="dxa"/>
          </w:tcPr>
          <w:p w14:paraId="640C4E33" w14:textId="77777777" w:rsidR="00CF2B5E" w:rsidRDefault="00CF2B5E">
            <w:pPr>
              <w:pStyle w:val="EmptyCellLayoutStyle"/>
              <w:spacing w:after="0" w:line="240" w:lineRule="auto"/>
            </w:pPr>
          </w:p>
        </w:tc>
        <w:tc>
          <w:tcPr>
            <w:tcW w:w="15" w:type="dxa"/>
          </w:tcPr>
          <w:p w14:paraId="4720EEAB" w14:textId="77777777" w:rsidR="00CF2B5E" w:rsidRDefault="00CF2B5E">
            <w:pPr>
              <w:pStyle w:val="EmptyCellLayoutStyle"/>
              <w:spacing w:after="0" w:line="240" w:lineRule="auto"/>
            </w:pPr>
          </w:p>
        </w:tc>
        <w:tc>
          <w:tcPr>
            <w:tcW w:w="14" w:type="dxa"/>
          </w:tcPr>
          <w:p w14:paraId="5570DE6D" w14:textId="77777777" w:rsidR="00CF2B5E" w:rsidRDefault="00CF2B5E">
            <w:pPr>
              <w:pStyle w:val="EmptyCellLayoutStyle"/>
              <w:spacing w:after="0" w:line="240" w:lineRule="auto"/>
            </w:pPr>
          </w:p>
        </w:tc>
        <w:tc>
          <w:tcPr>
            <w:tcW w:w="12692" w:type="dxa"/>
          </w:tcPr>
          <w:p w14:paraId="6611E04D" w14:textId="77777777" w:rsidR="00CF2B5E" w:rsidRDefault="00CF2B5E">
            <w:pPr>
              <w:pStyle w:val="EmptyCellLayoutStyle"/>
              <w:spacing w:after="0" w:line="240" w:lineRule="auto"/>
            </w:pPr>
          </w:p>
        </w:tc>
        <w:tc>
          <w:tcPr>
            <w:tcW w:w="19" w:type="dxa"/>
          </w:tcPr>
          <w:p w14:paraId="56D6C89B" w14:textId="77777777" w:rsidR="00CF2B5E" w:rsidRDefault="00CF2B5E">
            <w:pPr>
              <w:pStyle w:val="EmptyCellLayoutStyle"/>
              <w:spacing w:after="0" w:line="240" w:lineRule="auto"/>
            </w:pPr>
          </w:p>
        </w:tc>
        <w:tc>
          <w:tcPr>
            <w:tcW w:w="11" w:type="dxa"/>
          </w:tcPr>
          <w:p w14:paraId="08DACBF6" w14:textId="77777777" w:rsidR="00CF2B5E" w:rsidRDefault="00CF2B5E">
            <w:pPr>
              <w:pStyle w:val="EmptyCellLayoutStyle"/>
              <w:spacing w:after="0" w:line="240" w:lineRule="auto"/>
            </w:pPr>
          </w:p>
        </w:tc>
        <w:tc>
          <w:tcPr>
            <w:tcW w:w="149" w:type="dxa"/>
          </w:tcPr>
          <w:p w14:paraId="4CCF5430" w14:textId="77777777" w:rsidR="00CF2B5E" w:rsidRDefault="00CF2B5E">
            <w:pPr>
              <w:pStyle w:val="EmptyCellLayoutStyle"/>
              <w:spacing w:after="0" w:line="240" w:lineRule="auto"/>
            </w:pPr>
          </w:p>
        </w:tc>
      </w:tr>
      <w:tr w:rsidR="00485035" w14:paraId="44A20606" w14:textId="77777777" w:rsidTr="00485035">
        <w:trPr>
          <w:trHeight w:val="551"/>
        </w:trPr>
        <w:tc>
          <w:tcPr>
            <w:tcW w:w="31" w:type="dxa"/>
          </w:tcPr>
          <w:p w14:paraId="78A8B31F" w14:textId="77777777" w:rsidR="00CF2B5E" w:rsidRDefault="00CF2B5E">
            <w:pPr>
              <w:pStyle w:val="EmptyCellLayoutStyle"/>
              <w:spacing w:after="0" w:line="240" w:lineRule="auto"/>
            </w:pPr>
          </w:p>
        </w:tc>
        <w:tc>
          <w:tcPr>
            <w:tcW w:w="13" w:type="dxa"/>
            <w:gridSpan w:val="8"/>
          </w:tcPr>
          <w:tbl>
            <w:tblPr>
              <w:tblW w:w="0" w:type="auto"/>
              <w:tblLayout w:type="fixed"/>
              <w:tblCellMar>
                <w:left w:w="0" w:type="dxa"/>
                <w:right w:w="0" w:type="dxa"/>
              </w:tblCellMar>
              <w:tblLook w:val="04A0" w:firstRow="1" w:lastRow="0" w:firstColumn="1" w:lastColumn="0" w:noHBand="0" w:noVBand="1"/>
            </w:tblPr>
            <w:tblGrid>
              <w:gridCol w:w="12778"/>
            </w:tblGrid>
            <w:tr w:rsidR="00CF2B5E" w14:paraId="66253197" w14:textId="77777777">
              <w:trPr>
                <w:trHeight w:val="473"/>
              </w:trPr>
              <w:tc>
                <w:tcPr>
                  <w:tcW w:w="12778" w:type="dxa"/>
                  <w:tcBorders>
                    <w:top w:val="nil"/>
                    <w:left w:val="nil"/>
                    <w:bottom w:val="nil"/>
                    <w:right w:val="nil"/>
                  </w:tcBorders>
                  <w:tcMar>
                    <w:top w:w="39" w:type="dxa"/>
                    <w:left w:w="39" w:type="dxa"/>
                    <w:bottom w:w="39" w:type="dxa"/>
                    <w:right w:w="39" w:type="dxa"/>
                  </w:tcMar>
                </w:tcPr>
                <w:p w14:paraId="7AECB693" w14:textId="77777777" w:rsidR="00CF2B5E" w:rsidRDefault="00000000">
                  <w:pPr>
                    <w:spacing w:after="0" w:line="240" w:lineRule="auto"/>
                  </w:pPr>
                  <w:r>
                    <w:rPr>
                      <w:rFonts w:ascii="Calibri" w:eastAsia="Calibri" w:hAnsi="Calibri"/>
                      <w:color w:val="000000"/>
                    </w:rPr>
                    <w:t>Our water system tested a minimum of 2 samples per month in accordance with the Total Coliform Rule for microbiological contaminants.  With the microbiological samples collected, the water system collects disinfectant residuals to ensure control of microbial growth.</w:t>
                  </w:r>
                </w:p>
              </w:tc>
            </w:tr>
          </w:tbl>
          <w:p w14:paraId="3BEC685D" w14:textId="77777777" w:rsidR="00CF2B5E" w:rsidRDefault="00CF2B5E">
            <w:pPr>
              <w:spacing w:after="0" w:line="240" w:lineRule="auto"/>
            </w:pPr>
          </w:p>
        </w:tc>
        <w:tc>
          <w:tcPr>
            <w:tcW w:w="149" w:type="dxa"/>
          </w:tcPr>
          <w:p w14:paraId="3BA1AE21" w14:textId="77777777" w:rsidR="00CF2B5E" w:rsidRDefault="00CF2B5E">
            <w:pPr>
              <w:pStyle w:val="EmptyCellLayoutStyle"/>
              <w:spacing w:after="0" w:line="240" w:lineRule="auto"/>
            </w:pPr>
          </w:p>
        </w:tc>
      </w:tr>
      <w:tr w:rsidR="00CF2B5E" w14:paraId="5ED01C80" w14:textId="77777777">
        <w:trPr>
          <w:trHeight w:val="42"/>
        </w:trPr>
        <w:tc>
          <w:tcPr>
            <w:tcW w:w="31" w:type="dxa"/>
          </w:tcPr>
          <w:p w14:paraId="16CDEC73" w14:textId="77777777" w:rsidR="00CF2B5E" w:rsidRDefault="00CF2B5E">
            <w:pPr>
              <w:pStyle w:val="EmptyCellLayoutStyle"/>
              <w:spacing w:after="0" w:line="240" w:lineRule="auto"/>
            </w:pPr>
          </w:p>
        </w:tc>
        <w:tc>
          <w:tcPr>
            <w:tcW w:w="13" w:type="dxa"/>
          </w:tcPr>
          <w:p w14:paraId="74F4AA34" w14:textId="77777777" w:rsidR="00CF2B5E" w:rsidRDefault="00CF2B5E">
            <w:pPr>
              <w:pStyle w:val="EmptyCellLayoutStyle"/>
              <w:spacing w:after="0" w:line="240" w:lineRule="auto"/>
            </w:pPr>
          </w:p>
        </w:tc>
        <w:tc>
          <w:tcPr>
            <w:tcW w:w="6" w:type="dxa"/>
          </w:tcPr>
          <w:p w14:paraId="69327018" w14:textId="77777777" w:rsidR="00CF2B5E" w:rsidRDefault="00CF2B5E">
            <w:pPr>
              <w:pStyle w:val="EmptyCellLayoutStyle"/>
              <w:spacing w:after="0" w:line="240" w:lineRule="auto"/>
            </w:pPr>
          </w:p>
        </w:tc>
        <w:tc>
          <w:tcPr>
            <w:tcW w:w="3" w:type="dxa"/>
          </w:tcPr>
          <w:p w14:paraId="4F033570" w14:textId="77777777" w:rsidR="00CF2B5E" w:rsidRDefault="00CF2B5E">
            <w:pPr>
              <w:pStyle w:val="EmptyCellLayoutStyle"/>
              <w:spacing w:after="0" w:line="240" w:lineRule="auto"/>
            </w:pPr>
          </w:p>
        </w:tc>
        <w:tc>
          <w:tcPr>
            <w:tcW w:w="15" w:type="dxa"/>
          </w:tcPr>
          <w:p w14:paraId="4925F908" w14:textId="77777777" w:rsidR="00CF2B5E" w:rsidRDefault="00CF2B5E">
            <w:pPr>
              <w:pStyle w:val="EmptyCellLayoutStyle"/>
              <w:spacing w:after="0" w:line="240" w:lineRule="auto"/>
            </w:pPr>
          </w:p>
        </w:tc>
        <w:tc>
          <w:tcPr>
            <w:tcW w:w="14" w:type="dxa"/>
          </w:tcPr>
          <w:p w14:paraId="50CF7E99" w14:textId="77777777" w:rsidR="00CF2B5E" w:rsidRDefault="00CF2B5E">
            <w:pPr>
              <w:pStyle w:val="EmptyCellLayoutStyle"/>
              <w:spacing w:after="0" w:line="240" w:lineRule="auto"/>
            </w:pPr>
          </w:p>
        </w:tc>
        <w:tc>
          <w:tcPr>
            <w:tcW w:w="12692" w:type="dxa"/>
          </w:tcPr>
          <w:p w14:paraId="4338937E" w14:textId="77777777" w:rsidR="00CF2B5E" w:rsidRDefault="00CF2B5E">
            <w:pPr>
              <w:pStyle w:val="EmptyCellLayoutStyle"/>
              <w:spacing w:after="0" w:line="240" w:lineRule="auto"/>
            </w:pPr>
          </w:p>
        </w:tc>
        <w:tc>
          <w:tcPr>
            <w:tcW w:w="19" w:type="dxa"/>
          </w:tcPr>
          <w:p w14:paraId="6C7F0F6E" w14:textId="77777777" w:rsidR="00CF2B5E" w:rsidRDefault="00CF2B5E">
            <w:pPr>
              <w:pStyle w:val="EmptyCellLayoutStyle"/>
              <w:spacing w:after="0" w:line="240" w:lineRule="auto"/>
            </w:pPr>
          </w:p>
        </w:tc>
        <w:tc>
          <w:tcPr>
            <w:tcW w:w="11" w:type="dxa"/>
          </w:tcPr>
          <w:p w14:paraId="617FD3D0" w14:textId="77777777" w:rsidR="00CF2B5E" w:rsidRDefault="00CF2B5E">
            <w:pPr>
              <w:pStyle w:val="EmptyCellLayoutStyle"/>
              <w:spacing w:after="0" w:line="240" w:lineRule="auto"/>
            </w:pPr>
          </w:p>
        </w:tc>
        <w:tc>
          <w:tcPr>
            <w:tcW w:w="149" w:type="dxa"/>
          </w:tcPr>
          <w:p w14:paraId="7FEDBF48" w14:textId="77777777" w:rsidR="00CF2B5E" w:rsidRDefault="00CF2B5E">
            <w:pPr>
              <w:pStyle w:val="EmptyCellLayoutStyle"/>
              <w:spacing w:after="0" w:line="240" w:lineRule="auto"/>
            </w:pPr>
          </w:p>
        </w:tc>
      </w:tr>
      <w:tr w:rsidR="00CF2B5E" w14:paraId="0C7FC358" w14:textId="77777777">
        <w:tc>
          <w:tcPr>
            <w:tcW w:w="31" w:type="dxa"/>
          </w:tcPr>
          <w:p w14:paraId="70E23157" w14:textId="77777777" w:rsidR="00CF2B5E" w:rsidRDefault="00CF2B5E">
            <w:pPr>
              <w:pStyle w:val="EmptyCellLayoutStyle"/>
              <w:spacing w:after="0" w:line="240" w:lineRule="auto"/>
            </w:pPr>
          </w:p>
        </w:tc>
        <w:tc>
          <w:tcPr>
            <w:tcW w:w="13" w:type="dxa"/>
          </w:tcPr>
          <w:p w14:paraId="308BC474" w14:textId="77777777" w:rsidR="00CF2B5E" w:rsidRDefault="00CF2B5E">
            <w:pPr>
              <w:pStyle w:val="EmptyCellLayoutStyle"/>
              <w:spacing w:after="0" w:line="240" w:lineRule="auto"/>
            </w:pPr>
          </w:p>
        </w:tc>
        <w:tc>
          <w:tcPr>
            <w:tcW w:w="6" w:type="dxa"/>
          </w:tcPr>
          <w:p w14:paraId="7CFC54B4" w14:textId="77777777" w:rsidR="00CF2B5E" w:rsidRDefault="00CF2B5E">
            <w:pPr>
              <w:pStyle w:val="EmptyCellLayoutStyle"/>
              <w:spacing w:after="0" w:line="240" w:lineRule="auto"/>
            </w:pPr>
          </w:p>
        </w:tc>
        <w:tc>
          <w:tcPr>
            <w:tcW w:w="3" w:type="dxa"/>
          </w:tcPr>
          <w:p w14:paraId="774A70ED" w14:textId="77777777" w:rsidR="00CF2B5E" w:rsidRDefault="00CF2B5E">
            <w:pPr>
              <w:pStyle w:val="EmptyCellLayoutStyle"/>
              <w:spacing w:after="0" w:line="240" w:lineRule="auto"/>
            </w:pPr>
          </w:p>
        </w:tc>
        <w:tc>
          <w:tcPr>
            <w:tcW w:w="15" w:type="dxa"/>
          </w:tcPr>
          <w:p w14:paraId="7DDB37E5" w14:textId="77777777" w:rsidR="00CF2B5E" w:rsidRDefault="00CF2B5E">
            <w:pPr>
              <w:pStyle w:val="EmptyCellLayoutStyle"/>
              <w:spacing w:after="0" w:line="240" w:lineRule="auto"/>
            </w:pPr>
          </w:p>
        </w:tc>
        <w:tc>
          <w:tcPr>
            <w:tcW w:w="14" w:type="dxa"/>
          </w:tcPr>
          <w:p w14:paraId="5DFC3983" w14:textId="77777777" w:rsidR="00CF2B5E" w:rsidRDefault="00CF2B5E">
            <w:pPr>
              <w:pStyle w:val="EmptyCellLayoutStyle"/>
              <w:spacing w:after="0" w:line="240" w:lineRule="auto"/>
            </w:pPr>
          </w:p>
        </w:tc>
        <w:tc>
          <w:tcPr>
            <w:tcW w:w="12692"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0"/>
              <w:gridCol w:w="857"/>
              <w:gridCol w:w="1321"/>
              <w:gridCol w:w="662"/>
              <w:gridCol w:w="1296"/>
              <w:gridCol w:w="605"/>
              <w:gridCol w:w="720"/>
              <w:gridCol w:w="5588"/>
            </w:tblGrid>
            <w:tr w:rsidR="00CF2B5E" w14:paraId="194F0BC5" w14:textId="77777777">
              <w:trPr>
                <w:trHeight w:val="210"/>
              </w:trPr>
              <w:tc>
                <w:tcPr>
                  <w:tcW w:w="16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0373108" w14:textId="77777777" w:rsidR="00CF2B5E" w:rsidRDefault="00000000">
                  <w:pPr>
                    <w:spacing w:after="0" w:line="240" w:lineRule="auto"/>
                  </w:pPr>
                  <w:r>
                    <w:rPr>
                      <w:rFonts w:ascii="Calibri" w:eastAsia="Calibri" w:hAnsi="Calibri"/>
                      <w:color w:val="333399"/>
                      <w:sz w:val="18"/>
                    </w:rPr>
                    <w:t>Disinfectant</w:t>
                  </w:r>
                </w:p>
              </w:tc>
              <w:tc>
                <w:tcPr>
                  <w:tcW w:w="8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0BC99" w14:textId="77777777" w:rsidR="00CF2B5E" w:rsidRDefault="00000000">
                  <w:pPr>
                    <w:spacing w:after="0" w:line="240" w:lineRule="auto"/>
                  </w:pPr>
                  <w:r>
                    <w:rPr>
                      <w:rFonts w:ascii="Calibri" w:eastAsia="Calibri" w:hAnsi="Calibri"/>
                      <w:color w:val="333399"/>
                      <w:sz w:val="18"/>
                    </w:rPr>
                    <w:t>Date</w:t>
                  </w:r>
                </w:p>
              </w:tc>
              <w:tc>
                <w:tcPr>
                  <w:tcW w:w="132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0185E" w14:textId="77777777" w:rsidR="00CF2B5E" w:rsidRDefault="0000000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239F60" w14:textId="77777777" w:rsidR="00CF2B5E" w:rsidRDefault="0000000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A5D573" w14:textId="77777777" w:rsidR="00CF2B5E" w:rsidRDefault="0000000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AAA18" w14:textId="77777777" w:rsidR="00CF2B5E" w:rsidRDefault="0000000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5C245F" w14:textId="77777777" w:rsidR="00CF2B5E" w:rsidRDefault="00000000">
                  <w:pPr>
                    <w:spacing w:after="0" w:line="240" w:lineRule="auto"/>
                  </w:pPr>
                  <w:r>
                    <w:rPr>
                      <w:rFonts w:ascii="Calibri" w:eastAsia="Calibri" w:hAnsi="Calibri"/>
                      <w:color w:val="1F3864"/>
                      <w:sz w:val="18"/>
                    </w:rPr>
                    <w:t>MRDLG</w:t>
                  </w:r>
                </w:p>
              </w:tc>
              <w:tc>
                <w:tcPr>
                  <w:tcW w:w="55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EC3F8F" w14:textId="77777777" w:rsidR="00CF2B5E" w:rsidRDefault="00000000">
                  <w:pPr>
                    <w:spacing w:after="0" w:line="240" w:lineRule="auto"/>
                  </w:pPr>
                  <w:r>
                    <w:rPr>
                      <w:rFonts w:ascii="Calibri" w:eastAsia="Calibri" w:hAnsi="Calibri"/>
                      <w:color w:val="1F3864"/>
                      <w:sz w:val="18"/>
                    </w:rPr>
                    <w:t>Typical Source</w:t>
                  </w:r>
                </w:p>
              </w:tc>
            </w:tr>
            <w:tr w:rsidR="00CF2B5E" w14:paraId="75E77C7C" w14:textId="77777777">
              <w:trPr>
                <w:trHeight w:val="210"/>
              </w:trPr>
              <w:tc>
                <w:tcPr>
                  <w:tcW w:w="16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834E99" w14:textId="77777777" w:rsidR="00CF2B5E" w:rsidRDefault="00000000">
                  <w:pPr>
                    <w:spacing w:after="0" w:line="240" w:lineRule="auto"/>
                  </w:pPr>
                  <w:r>
                    <w:rPr>
                      <w:rFonts w:ascii="Calibri" w:eastAsia="Calibri" w:hAnsi="Calibri"/>
                      <w:color w:val="333333"/>
                      <w:sz w:val="18"/>
                    </w:rPr>
                    <w:t xml:space="preserve">CHLORINE                                </w:t>
                  </w:r>
                </w:p>
              </w:tc>
              <w:tc>
                <w:tcPr>
                  <w:tcW w:w="8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B08BE" w14:textId="77777777" w:rsidR="00CF2B5E" w:rsidRDefault="00000000">
                  <w:pPr>
                    <w:spacing w:after="0" w:line="240" w:lineRule="auto"/>
                  </w:pPr>
                  <w:r>
                    <w:rPr>
                      <w:rFonts w:ascii="Calibri" w:eastAsia="Calibri" w:hAnsi="Calibri"/>
                      <w:color w:val="333333"/>
                      <w:sz w:val="18"/>
                    </w:rPr>
                    <w:t>2023</w:t>
                  </w:r>
                </w:p>
              </w:tc>
              <w:tc>
                <w:tcPr>
                  <w:tcW w:w="132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3B2D9A" w14:textId="77777777" w:rsidR="00CF2B5E" w:rsidRDefault="00000000">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138DA" w14:textId="77777777" w:rsidR="00CF2B5E" w:rsidRDefault="0000000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EB6BF" w14:textId="77777777" w:rsidR="00CF2B5E" w:rsidRDefault="00000000">
                  <w:pPr>
                    <w:spacing w:after="0" w:line="240" w:lineRule="auto"/>
                  </w:pPr>
                  <w:r>
                    <w:rPr>
                      <w:rFonts w:ascii="Calibri" w:eastAsia="Calibri" w:hAnsi="Calibri"/>
                      <w:color w:val="333333"/>
                      <w:sz w:val="18"/>
                    </w:rPr>
                    <w:t xml:space="preserve"> - </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B59607" w14:textId="77777777" w:rsidR="00CF2B5E" w:rsidRDefault="0000000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495FD0" w14:textId="77777777" w:rsidR="00CF2B5E" w:rsidRDefault="00000000">
                  <w:pPr>
                    <w:spacing w:after="0" w:line="240" w:lineRule="auto"/>
                  </w:pPr>
                  <w:r>
                    <w:rPr>
                      <w:rFonts w:ascii="Calibri" w:eastAsia="Calibri" w:hAnsi="Calibri"/>
                      <w:color w:val="333333"/>
                      <w:sz w:val="18"/>
                    </w:rPr>
                    <w:t>4</w:t>
                  </w:r>
                </w:p>
              </w:tc>
              <w:tc>
                <w:tcPr>
                  <w:tcW w:w="55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ED7D2A" w14:textId="77777777" w:rsidR="00CF2B5E" w:rsidRDefault="00000000">
                  <w:pPr>
                    <w:spacing w:after="0" w:line="240" w:lineRule="auto"/>
                  </w:pPr>
                  <w:r>
                    <w:rPr>
                      <w:rFonts w:ascii="Calibri" w:eastAsia="Calibri" w:hAnsi="Calibri"/>
                      <w:color w:val="333333"/>
                      <w:sz w:val="18"/>
                    </w:rPr>
                    <w:t>Water additive used to control microbes</w:t>
                  </w:r>
                </w:p>
              </w:tc>
            </w:tr>
          </w:tbl>
          <w:p w14:paraId="4C9FA525" w14:textId="77777777" w:rsidR="00CF2B5E" w:rsidRDefault="00CF2B5E">
            <w:pPr>
              <w:spacing w:after="0" w:line="240" w:lineRule="auto"/>
            </w:pPr>
          </w:p>
        </w:tc>
        <w:tc>
          <w:tcPr>
            <w:tcW w:w="19" w:type="dxa"/>
          </w:tcPr>
          <w:p w14:paraId="238F5F46" w14:textId="77777777" w:rsidR="00CF2B5E" w:rsidRDefault="00CF2B5E">
            <w:pPr>
              <w:pStyle w:val="EmptyCellLayoutStyle"/>
              <w:spacing w:after="0" w:line="240" w:lineRule="auto"/>
            </w:pPr>
          </w:p>
        </w:tc>
        <w:tc>
          <w:tcPr>
            <w:tcW w:w="11" w:type="dxa"/>
          </w:tcPr>
          <w:p w14:paraId="4E46CA4F" w14:textId="77777777" w:rsidR="00CF2B5E" w:rsidRDefault="00CF2B5E">
            <w:pPr>
              <w:pStyle w:val="EmptyCellLayoutStyle"/>
              <w:spacing w:after="0" w:line="240" w:lineRule="auto"/>
            </w:pPr>
          </w:p>
        </w:tc>
        <w:tc>
          <w:tcPr>
            <w:tcW w:w="149" w:type="dxa"/>
          </w:tcPr>
          <w:p w14:paraId="0CCC164A" w14:textId="77777777" w:rsidR="00CF2B5E" w:rsidRDefault="00CF2B5E">
            <w:pPr>
              <w:pStyle w:val="EmptyCellLayoutStyle"/>
              <w:spacing w:after="0" w:line="240" w:lineRule="auto"/>
            </w:pPr>
          </w:p>
        </w:tc>
      </w:tr>
      <w:tr w:rsidR="00CF2B5E" w14:paraId="6FFD454E" w14:textId="77777777">
        <w:trPr>
          <w:trHeight w:val="153"/>
        </w:trPr>
        <w:tc>
          <w:tcPr>
            <w:tcW w:w="31" w:type="dxa"/>
          </w:tcPr>
          <w:p w14:paraId="1C75ABC3" w14:textId="77777777" w:rsidR="00CF2B5E" w:rsidRDefault="00CF2B5E">
            <w:pPr>
              <w:pStyle w:val="EmptyCellLayoutStyle"/>
              <w:spacing w:after="0" w:line="240" w:lineRule="auto"/>
            </w:pPr>
          </w:p>
        </w:tc>
        <w:tc>
          <w:tcPr>
            <w:tcW w:w="13" w:type="dxa"/>
          </w:tcPr>
          <w:p w14:paraId="694B126E" w14:textId="77777777" w:rsidR="00CF2B5E" w:rsidRDefault="00CF2B5E">
            <w:pPr>
              <w:pStyle w:val="EmptyCellLayoutStyle"/>
              <w:spacing w:after="0" w:line="240" w:lineRule="auto"/>
            </w:pPr>
          </w:p>
        </w:tc>
        <w:tc>
          <w:tcPr>
            <w:tcW w:w="6" w:type="dxa"/>
          </w:tcPr>
          <w:p w14:paraId="000F07D1" w14:textId="77777777" w:rsidR="00CF2B5E" w:rsidRDefault="00CF2B5E">
            <w:pPr>
              <w:pStyle w:val="EmptyCellLayoutStyle"/>
              <w:spacing w:after="0" w:line="240" w:lineRule="auto"/>
            </w:pPr>
          </w:p>
        </w:tc>
        <w:tc>
          <w:tcPr>
            <w:tcW w:w="3" w:type="dxa"/>
          </w:tcPr>
          <w:p w14:paraId="5BAB8815" w14:textId="77777777" w:rsidR="00CF2B5E" w:rsidRDefault="00CF2B5E">
            <w:pPr>
              <w:pStyle w:val="EmptyCellLayoutStyle"/>
              <w:spacing w:after="0" w:line="240" w:lineRule="auto"/>
            </w:pPr>
          </w:p>
        </w:tc>
        <w:tc>
          <w:tcPr>
            <w:tcW w:w="15" w:type="dxa"/>
          </w:tcPr>
          <w:p w14:paraId="5E907F72" w14:textId="77777777" w:rsidR="00CF2B5E" w:rsidRDefault="00CF2B5E">
            <w:pPr>
              <w:pStyle w:val="EmptyCellLayoutStyle"/>
              <w:spacing w:after="0" w:line="240" w:lineRule="auto"/>
            </w:pPr>
          </w:p>
        </w:tc>
        <w:tc>
          <w:tcPr>
            <w:tcW w:w="14" w:type="dxa"/>
          </w:tcPr>
          <w:p w14:paraId="68761C84" w14:textId="77777777" w:rsidR="00CF2B5E" w:rsidRDefault="00CF2B5E">
            <w:pPr>
              <w:pStyle w:val="EmptyCellLayoutStyle"/>
              <w:spacing w:after="0" w:line="240" w:lineRule="auto"/>
            </w:pPr>
          </w:p>
        </w:tc>
        <w:tc>
          <w:tcPr>
            <w:tcW w:w="12692" w:type="dxa"/>
          </w:tcPr>
          <w:p w14:paraId="1630E792" w14:textId="77777777" w:rsidR="00CF2B5E" w:rsidRDefault="00CF2B5E">
            <w:pPr>
              <w:pStyle w:val="EmptyCellLayoutStyle"/>
              <w:spacing w:after="0" w:line="240" w:lineRule="auto"/>
            </w:pPr>
          </w:p>
        </w:tc>
        <w:tc>
          <w:tcPr>
            <w:tcW w:w="19" w:type="dxa"/>
          </w:tcPr>
          <w:p w14:paraId="6D3089ED" w14:textId="77777777" w:rsidR="00CF2B5E" w:rsidRDefault="00CF2B5E">
            <w:pPr>
              <w:pStyle w:val="EmptyCellLayoutStyle"/>
              <w:spacing w:after="0" w:line="240" w:lineRule="auto"/>
            </w:pPr>
          </w:p>
        </w:tc>
        <w:tc>
          <w:tcPr>
            <w:tcW w:w="11" w:type="dxa"/>
          </w:tcPr>
          <w:p w14:paraId="7A284AA5" w14:textId="77777777" w:rsidR="00CF2B5E" w:rsidRDefault="00CF2B5E">
            <w:pPr>
              <w:pStyle w:val="EmptyCellLayoutStyle"/>
              <w:spacing w:after="0" w:line="240" w:lineRule="auto"/>
            </w:pPr>
          </w:p>
        </w:tc>
        <w:tc>
          <w:tcPr>
            <w:tcW w:w="149" w:type="dxa"/>
          </w:tcPr>
          <w:p w14:paraId="76C49E63" w14:textId="77777777" w:rsidR="00CF2B5E" w:rsidRDefault="00CF2B5E">
            <w:pPr>
              <w:pStyle w:val="EmptyCellLayoutStyle"/>
              <w:spacing w:after="0" w:line="240" w:lineRule="auto"/>
            </w:pPr>
          </w:p>
        </w:tc>
      </w:tr>
      <w:tr w:rsidR="00485035" w14:paraId="7EE0262C" w14:textId="77777777" w:rsidTr="00485035">
        <w:trPr>
          <w:trHeight w:val="791"/>
        </w:trPr>
        <w:tc>
          <w:tcPr>
            <w:tcW w:w="31" w:type="dxa"/>
          </w:tcPr>
          <w:p w14:paraId="6258BF97" w14:textId="77777777" w:rsidR="00CF2B5E" w:rsidRDefault="00CF2B5E">
            <w:pPr>
              <w:pStyle w:val="EmptyCellLayoutStyle"/>
              <w:spacing w:after="0" w:line="240" w:lineRule="auto"/>
            </w:pPr>
          </w:p>
        </w:tc>
        <w:tc>
          <w:tcPr>
            <w:tcW w:w="13" w:type="dxa"/>
          </w:tcPr>
          <w:p w14:paraId="01BAE03F" w14:textId="77777777" w:rsidR="00CF2B5E" w:rsidRDefault="00CF2B5E">
            <w:pPr>
              <w:pStyle w:val="EmptyCellLayoutStyle"/>
              <w:spacing w:after="0" w:line="240" w:lineRule="auto"/>
            </w:pPr>
          </w:p>
        </w:tc>
        <w:tc>
          <w:tcPr>
            <w:tcW w:w="6" w:type="dxa"/>
          </w:tcPr>
          <w:p w14:paraId="793982F0" w14:textId="77777777" w:rsidR="00CF2B5E" w:rsidRDefault="00CF2B5E">
            <w:pPr>
              <w:pStyle w:val="EmptyCellLayoutStyle"/>
              <w:spacing w:after="0" w:line="240" w:lineRule="auto"/>
            </w:pPr>
          </w:p>
        </w:tc>
        <w:tc>
          <w:tcPr>
            <w:tcW w:w="3" w:type="dxa"/>
          </w:tcPr>
          <w:p w14:paraId="2E6117EB" w14:textId="77777777" w:rsidR="00CF2B5E" w:rsidRDefault="00CF2B5E">
            <w:pPr>
              <w:pStyle w:val="EmptyCellLayoutStyle"/>
              <w:spacing w:after="0" w:line="240" w:lineRule="auto"/>
            </w:pPr>
          </w:p>
        </w:tc>
        <w:tc>
          <w:tcPr>
            <w:tcW w:w="15" w:type="dxa"/>
            <w:gridSpan w:val="5"/>
          </w:tcPr>
          <w:tbl>
            <w:tblPr>
              <w:tblW w:w="0" w:type="auto"/>
              <w:tblLayout w:type="fixed"/>
              <w:tblCellMar>
                <w:left w:w="0" w:type="dxa"/>
                <w:right w:w="0" w:type="dxa"/>
              </w:tblCellMar>
              <w:tblLook w:val="04A0" w:firstRow="1" w:lastRow="0" w:firstColumn="1" w:lastColumn="0" w:noHBand="0" w:noVBand="1"/>
            </w:tblPr>
            <w:tblGrid>
              <w:gridCol w:w="12754"/>
            </w:tblGrid>
            <w:tr w:rsidR="00CF2B5E" w14:paraId="6F2BCA0B" w14:textId="77777777">
              <w:trPr>
                <w:trHeight w:val="714"/>
              </w:trPr>
              <w:tc>
                <w:tcPr>
                  <w:tcW w:w="12754" w:type="dxa"/>
                  <w:tcBorders>
                    <w:top w:val="nil"/>
                    <w:left w:val="nil"/>
                    <w:bottom w:val="nil"/>
                    <w:right w:val="nil"/>
                  </w:tcBorders>
                  <w:tcMar>
                    <w:top w:w="39" w:type="dxa"/>
                    <w:left w:w="39" w:type="dxa"/>
                    <w:bottom w:w="39" w:type="dxa"/>
                    <w:right w:w="39" w:type="dxa"/>
                  </w:tcMar>
                </w:tcPr>
                <w:p w14:paraId="5DDF5DF9" w14:textId="77777777" w:rsidR="00CF2B5E"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D24FDDC" w14:textId="77777777" w:rsidR="00CF2B5E"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7DF30220" w14:textId="77777777" w:rsidR="00CF2B5E" w:rsidRDefault="00CF2B5E">
            <w:pPr>
              <w:spacing w:after="0" w:line="240" w:lineRule="auto"/>
            </w:pPr>
          </w:p>
        </w:tc>
        <w:tc>
          <w:tcPr>
            <w:tcW w:w="149" w:type="dxa"/>
          </w:tcPr>
          <w:p w14:paraId="0D833DA2" w14:textId="77777777" w:rsidR="00CF2B5E" w:rsidRDefault="00CF2B5E">
            <w:pPr>
              <w:pStyle w:val="EmptyCellLayoutStyle"/>
              <w:spacing w:after="0" w:line="240" w:lineRule="auto"/>
            </w:pPr>
          </w:p>
        </w:tc>
      </w:tr>
      <w:tr w:rsidR="00CF2B5E" w14:paraId="635D9164" w14:textId="77777777">
        <w:trPr>
          <w:trHeight w:val="607"/>
        </w:trPr>
        <w:tc>
          <w:tcPr>
            <w:tcW w:w="31" w:type="dxa"/>
          </w:tcPr>
          <w:p w14:paraId="78255A45" w14:textId="77777777" w:rsidR="00CF2B5E" w:rsidRDefault="00CF2B5E">
            <w:pPr>
              <w:pStyle w:val="EmptyCellLayoutStyle"/>
              <w:spacing w:after="0" w:line="240" w:lineRule="auto"/>
            </w:pPr>
          </w:p>
        </w:tc>
        <w:tc>
          <w:tcPr>
            <w:tcW w:w="13" w:type="dxa"/>
          </w:tcPr>
          <w:p w14:paraId="4C0505AC" w14:textId="77777777" w:rsidR="00CF2B5E" w:rsidRDefault="00CF2B5E">
            <w:pPr>
              <w:pStyle w:val="EmptyCellLayoutStyle"/>
              <w:spacing w:after="0" w:line="240" w:lineRule="auto"/>
            </w:pPr>
          </w:p>
        </w:tc>
        <w:tc>
          <w:tcPr>
            <w:tcW w:w="6" w:type="dxa"/>
          </w:tcPr>
          <w:p w14:paraId="77B77405" w14:textId="77777777" w:rsidR="00CF2B5E" w:rsidRDefault="00CF2B5E">
            <w:pPr>
              <w:pStyle w:val="EmptyCellLayoutStyle"/>
              <w:spacing w:after="0" w:line="240" w:lineRule="auto"/>
            </w:pPr>
          </w:p>
        </w:tc>
        <w:tc>
          <w:tcPr>
            <w:tcW w:w="3" w:type="dxa"/>
          </w:tcPr>
          <w:p w14:paraId="53EACA2B" w14:textId="77777777" w:rsidR="00CF2B5E" w:rsidRDefault="00CF2B5E">
            <w:pPr>
              <w:pStyle w:val="EmptyCellLayoutStyle"/>
              <w:spacing w:after="0" w:line="240" w:lineRule="auto"/>
            </w:pPr>
          </w:p>
        </w:tc>
        <w:tc>
          <w:tcPr>
            <w:tcW w:w="15" w:type="dxa"/>
          </w:tcPr>
          <w:p w14:paraId="715AB241" w14:textId="77777777" w:rsidR="00CF2B5E" w:rsidRDefault="00CF2B5E">
            <w:pPr>
              <w:pStyle w:val="EmptyCellLayoutStyle"/>
              <w:spacing w:after="0" w:line="240" w:lineRule="auto"/>
            </w:pPr>
          </w:p>
        </w:tc>
        <w:tc>
          <w:tcPr>
            <w:tcW w:w="14" w:type="dxa"/>
          </w:tcPr>
          <w:p w14:paraId="3F755143" w14:textId="77777777" w:rsidR="00CF2B5E" w:rsidRDefault="00CF2B5E">
            <w:pPr>
              <w:pStyle w:val="EmptyCellLayoutStyle"/>
              <w:spacing w:after="0" w:line="240" w:lineRule="auto"/>
            </w:pPr>
          </w:p>
        </w:tc>
        <w:tc>
          <w:tcPr>
            <w:tcW w:w="12692" w:type="dxa"/>
          </w:tcPr>
          <w:p w14:paraId="12BB55AD" w14:textId="77777777" w:rsidR="00CF2B5E" w:rsidRDefault="00CF2B5E">
            <w:pPr>
              <w:pStyle w:val="EmptyCellLayoutStyle"/>
              <w:spacing w:after="0" w:line="240" w:lineRule="auto"/>
            </w:pPr>
          </w:p>
        </w:tc>
        <w:tc>
          <w:tcPr>
            <w:tcW w:w="19" w:type="dxa"/>
          </w:tcPr>
          <w:p w14:paraId="37D29BA0" w14:textId="77777777" w:rsidR="00CF2B5E" w:rsidRDefault="00CF2B5E">
            <w:pPr>
              <w:pStyle w:val="EmptyCellLayoutStyle"/>
              <w:spacing w:after="0" w:line="240" w:lineRule="auto"/>
            </w:pPr>
          </w:p>
        </w:tc>
        <w:tc>
          <w:tcPr>
            <w:tcW w:w="11" w:type="dxa"/>
          </w:tcPr>
          <w:p w14:paraId="25A9116F" w14:textId="77777777" w:rsidR="00CF2B5E" w:rsidRDefault="00CF2B5E">
            <w:pPr>
              <w:pStyle w:val="EmptyCellLayoutStyle"/>
              <w:spacing w:after="0" w:line="240" w:lineRule="auto"/>
            </w:pPr>
          </w:p>
        </w:tc>
        <w:tc>
          <w:tcPr>
            <w:tcW w:w="149" w:type="dxa"/>
          </w:tcPr>
          <w:p w14:paraId="620E8DAA" w14:textId="77777777" w:rsidR="00CF2B5E" w:rsidRDefault="00CF2B5E">
            <w:pPr>
              <w:pStyle w:val="EmptyCellLayoutStyle"/>
              <w:spacing w:after="0" w:line="240" w:lineRule="auto"/>
            </w:pPr>
          </w:p>
        </w:tc>
      </w:tr>
      <w:tr w:rsidR="00485035" w14:paraId="4668EF93" w14:textId="77777777" w:rsidTr="00485035">
        <w:tc>
          <w:tcPr>
            <w:tcW w:w="31" w:type="dxa"/>
          </w:tcPr>
          <w:p w14:paraId="179F92FB" w14:textId="77777777" w:rsidR="00CF2B5E" w:rsidRDefault="00CF2B5E">
            <w:pPr>
              <w:pStyle w:val="EmptyCellLayoutStyle"/>
              <w:spacing w:after="0" w:line="240" w:lineRule="auto"/>
            </w:pPr>
          </w:p>
        </w:tc>
        <w:tc>
          <w:tcPr>
            <w:tcW w:w="13" w:type="dxa"/>
          </w:tcPr>
          <w:p w14:paraId="5FD65F01" w14:textId="77777777" w:rsidR="00CF2B5E" w:rsidRDefault="00CF2B5E">
            <w:pPr>
              <w:pStyle w:val="EmptyCellLayoutStyle"/>
              <w:spacing w:after="0" w:line="240" w:lineRule="auto"/>
            </w:pPr>
          </w:p>
        </w:tc>
        <w:tc>
          <w:tcPr>
            <w:tcW w:w="6" w:type="dxa"/>
          </w:tcPr>
          <w:p w14:paraId="3E078F91" w14:textId="77777777" w:rsidR="00CF2B5E" w:rsidRDefault="00CF2B5E">
            <w:pPr>
              <w:pStyle w:val="EmptyCellLayoutStyle"/>
              <w:spacing w:after="0" w:line="240" w:lineRule="auto"/>
            </w:pPr>
          </w:p>
        </w:tc>
        <w:tc>
          <w:tcPr>
            <w:tcW w:w="3" w:type="dxa"/>
          </w:tcPr>
          <w:p w14:paraId="431B7E39" w14:textId="77777777" w:rsidR="00CF2B5E" w:rsidRDefault="00CF2B5E">
            <w:pPr>
              <w:pStyle w:val="EmptyCellLayoutStyle"/>
              <w:spacing w:after="0" w:line="240" w:lineRule="auto"/>
            </w:pPr>
          </w:p>
        </w:tc>
        <w:tc>
          <w:tcPr>
            <w:tcW w:w="15" w:type="dxa"/>
          </w:tcPr>
          <w:p w14:paraId="10C634AA" w14:textId="77777777" w:rsidR="00CF2B5E" w:rsidRDefault="00CF2B5E">
            <w:pPr>
              <w:pStyle w:val="EmptyCellLayoutStyle"/>
              <w:spacing w:after="0" w:line="240" w:lineRule="auto"/>
            </w:pPr>
          </w:p>
        </w:tc>
        <w:tc>
          <w:tcPr>
            <w:tcW w:w="14"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CF2B5E" w14:paraId="5FDDEC56"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EDF1D13" w14:textId="77777777" w:rsidR="00CF2B5E" w:rsidRDefault="00CF2B5E">
                  <w:pPr>
                    <w:spacing w:after="0" w:line="240" w:lineRule="auto"/>
                  </w:pPr>
                </w:p>
                <w:p w14:paraId="706B2808" w14:textId="77777777" w:rsidR="00CF2B5E"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BBBB5" w14:textId="77777777" w:rsidR="00CF2B5E"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CF1E2" w14:textId="77777777" w:rsidR="00CF2B5E"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850DB" w14:textId="77777777" w:rsidR="00CF2B5E" w:rsidRDefault="00000000">
                  <w:pPr>
                    <w:spacing w:after="0" w:line="240" w:lineRule="auto"/>
                  </w:pPr>
                  <w:r>
                    <w:rPr>
                      <w:rFonts w:ascii="Calibri" w:eastAsia="Calibri" w:hAnsi="Calibri"/>
                      <w:color w:val="1F3864"/>
                      <w:sz w:val="18"/>
                    </w:rPr>
                    <w:t>Range of Sampled Results</w:t>
                  </w:r>
                </w:p>
                <w:p w14:paraId="52B2AEA9" w14:textId="77777777" w:rsidR="00CF2B5E"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35FB7" w14:textId="77777777" w:rsidR="00CF2B5E"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DBAC8C" w14:textId="77777777" w:rsidR="00CF2B5E"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775220" w14:textId="77777777" w:rsidR="00CF2B5E"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6523E" w14:textId="77777777" w:rsidR="00CF2B5E" w:rsidRDefault="00000000">
                  <w:pPr>
                    <w:spacing w:after="0" w:line="240" w:lineRule="auto"/>
                  </w:pPr>
                  <w:r>
                    <w:rPr>
                      <w:rFonts w:ascii="Calibri" w:eastAsia="Calibri" w:hAnsi="Calibri"/>
                      <w:color w:val="1F3864"/>
                      <w:sz w:val="18"/>
                    </w:rPr>
                    <w:t>Typical Source</w:t>
                  </w:r>
                </w:p>
              </w:tc>
            </w:tr>
            <w:tr w:rsidR="00CF2B5E" w14:paraId="7BF9A22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C09AF2" w14:textId="77777777" w:rsidR="00CF2B5E"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531D8" w14:textId="77777777" w:rsidR="00CF2B5E" w:rsidRDefault="00000000">
                  <w:pPr>
                    <w:spacing w:after="0" w:line="240" w:lineRule="auto"/>
                  </w:pPr>
                  <w:r>
                    <w:rPr>
                      <w:rFonts w:ascii="Calibri" w:eastAsia="Calibri" w:hAnsi="Calibri"/>
                      <w:color w:val="333333"/>
                      <w:sz w:val="18"/>
                    </w:rPr>
                    <w:t>2018 - 2021</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5615F2" w14:textId="77777777" w:rsidR="00CF2B5E" w:rsidRDefault="00000000">
                  <w:pPr>
                    <w:spacing w:after="0" w:line="240" w:lineRule="auto"/>
                  </w:pPr>
                  <w:r>
                    <w:rPr>
                      <w:rFonts w:ascii="Calibri" w:eastAsia="Calibri" w:hAnsi="Calibri"/>
                      <w:color w:val="333333"/>
                      <w:sz w:val="18"/>
                    </w:rPr>
                    <w:t>0.137</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949CBD" w14:textId="77777777" w:rsidR="00CF2B5E" w:rsidRDefault="00000000">
                  <w:pPr>
                    <w:spacing w:after="0" w:line="240" w:lineRule="auto"/>
                  </w:pPr>
                  <w:r>
                    <w:rPr>
                      <w:rFonts w:ascii="Calibri" w:eastAsia="Calibri" w:hAnsi="Calibri"/>
                      <w:color w:val="333333"/>
                      <w:sz w:val="18"/>
                    </w:rPr>
                    <w:t>0.0355 - 0.154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4DBE80" w14:textId="77777777" w:rsidR="00CF2B5E"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2050C" w14:textId="77777777" w:rsidR="00CF2B5E"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D88150" w14:textId="77777777" w:rsidR="00CF2B5E"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E5BFBE" w14:textId="77777777" w:rsidR="00CF2B5E"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CF2B5E" w14:paraId="5A86F57A"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CEB2F9" w14:textId="77777777" w:rsidR="00CF2B5E"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B4B739" w14:textId="77777777" w:rsidR="00CF2B5E" w:rsidRDefault="00000000">
                  <w:pPr>
                    <w:spacing w:after="0" w:line="240" w:lineRule="auto"/>
                  </w:pPr>
                  <w:r>
                    <w:rPr>
                      <w:rFonts w:ascii="Calibri" w:eastAsia="Calibri" w:hAnsi="Calibri"/>
                      <w:color w:val="333333"/>
                      <w:sz w:val="18"/>
                    </w:rPr>
                    <w:t>2018 - 2021</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E5EB76" w14:textId="77777777" w:rsidR="00CF2B5E" w:rsidRDefault="00000000">
                  <w:pPr>
                    <w:spacing w:after="0" w:line="240" w:lineRule="auto"/>
                  </w:pPr>
                  <w:r>
                    <w:rPr>
                      <w:rFonts w:ascii="Calibri" w:eastAsia="Calibri" w:hAnsi="Calibri"/>
                      <w:color w:val="333333"/>
                      <w:sz w:val="18"/>
                    </w:rPr>
                    <w:t>3.3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86DAF8" w14:textId="77777777" w:rsidR="00CF2B5E" w:rsidRDefault="00000000">
                  <w:pPr>
                    <w:spacing w:after="0" w:line="240" w:lineRule="auto"/>
                  </w:pPr>
                  <w:r>
                    <w:rPr>
                      <w:rFonts w:ascii="Calibri" w:eastAsia="Calibri" w:hAnsi="Calibri"/>
                      <w:color w:val="333333"/>
                      <w:sz w:val="18"/>
                    </w:rPr>
                    <w:t>0.5 - 4.3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8B3269" w14:textId="77777777" w:rsidR="00CF2B5E"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19C993" w14:textId="77777777" w:rsidR="00CF2B5E"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6E7AB" w14:textId="77777777" w:rsidR="00CF2B5E"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0247BE" w14:textId="77777777" w:rsidR="00CF2B5E" w:rsidRDefault="00000000">
                  <w:pPr>
                    <w:spacing w:after="0" w:line="240" w:lineRule="auto"/>
                  </w:pPr>
                  <w:r>
                    <w:rPr>
                      <w:rFonts w:ascii="Calibri" w:eastAsia="Calibri" w:hAnsi="Calibri"/>
                      <w:color w:val="333333"/>
                      <w:sz w:val="18"/>
                    </w:rPr>
                    <w:t>Corrosion of household plumbing systems; Erosion of natural deposits</w:t>
                  </w:r>
                </w:p>
              </w:tc>
            </w:tr>
          </w:tbl>
          <w:p w14:paraId="06841EAB" w14:textId="77777777" w:rsidR="00CF2B5E" w:rsidRDefault="00CF2B5E">
            <w:pPr>
              <w:spacing w:after="0" w:line="240" w:lineRule="auto"/>
            </w:pPr>
          </w:p>
        </w:tc>
        <w:tc>
          <w:tcPr>
            <w:tcW w:w="11" w:type="dxa"/>
          </w:tcPr>
          <w:p w14:paraId="5322273C" w14:textId="77777777" w:rsidR="00CF2B5E" w:rsidRDefault="00CF2B5E">
            <w:pPr>
              <w:pStyle w:val="EmptyCellLayoutStyle"/>
              <w:spacing w:after="0" w:line="240" w:lineRule="auto"/>
            </w:pPr>
          </w:p>
        </w:tc>
        <w:tc>
          <w:tcPr>
            <w:tcW w:w="149" w:type="dxa"/>
          </w:tcPr>
          <w:p w14:paraId="60480807" w14:textId="77777777" w:rsidR="00CF2B5E" w:rsidRDefault="00CF2B5E">
            <w:pPr>
              <w:pStyle w:val="EmptyCellLayoutStyle"/>
              <w:spacing w:after="0" w:line="240" w:lineRule="auto"/>
            </w:pPr>
          </w:p>
        </w:tc>
      </w:tr>
      <w:tr w:rsidR="00CF2B5E" w14:paraId="0B04CDCE" w14:textId="77777777">
        <w:trPr>
          <w:trHeight w:val="234"/>
        </w:trPr>
        <w:tc>
          <w:tcPr>
            <w:tcW w:w="31" w:type="dxa"/>
          </w:tcPr>
          <w:p w14:paraId="42BBBDFB" w14:textId="77777777" w:rsidR="00CF2B5E" w:rsidRDefault="00CF2B5E">
            <w:pPr>
              <w:pStyle w:val="EmptyCellLayoutStyle"/>
              <w:spacing w:after="0" w:line="240" w:lineRule="auto"/>
            </w:pPr>
          </w:p>
        </w:tc>
        <w:tc>
          <w:tcPr>
            <w:tcW w:w="13" w:type="dxa"/>
          </w:tcPr>
          <w:p w14:paraId="37742F62" w14:textId="77777777" w:rsidR="00CF2B5E" w:rsidRDefault="00CF2B5E">
            <w:pPr>
              <w:pStyle w:val="EmptyCellLayoutStyle"/>
              <w:spacing w:after="0" w:line="240" w:lineRule="auto"/>
            </w:pPr>
          </w:p>
        </w:tc>
        <w:tc>
          <w:tcPr>
            <w:tcW w:w="6" w:type="dxa"/>
          </w:tcPr>
          <w:p w14:paraId="7F4A9D56" w14:textId="77777777" w:rsidR="00CF2B5E" w:rsidRDefault="00CF2B5E">
            <w:pPr>
              <w:pStyle w:val="EmptyCellLayoutStyle"/>
              <w:spacing w:after="0" w:line="240" w:lineRule="auto"/>
            </w:pPr>
          </w:p>
        </w:tc>
        <w:tc>
          <w:tcPr>
            <w:tcW w:w="3" w:type="dxa"/>
          </w:tcPr>
          <w:p w14:paraId="6C82EB2B" w14:textId="77777777" w:rsidR="00CF2B5E" w:rsidRDefault="00CF2B5E">
            <w:pPr>
              <w:pStyle w:val="EmptyCellLayoutStyle"/>
              <w:spacing w:after="0" w:line="240" w:lineRule="auto"/>
            </w:pPr>
          </w:p>
        </w:tc>
        <w:tc>
          <w:tcPr>
            <w:tcW w:w="15" w:type="dxa"/>
          </w:tcPr>
          <w:p w14:paraId="7584C56E" w14:textId="77777777" w:rsidR="00CF2B5E" w:rsidRDefault="00CF2B5E">
            <w:pPr>
              <w:pStyle w:val="EmptyCellLayoutStyle"/>
              <w:spacing w:after="0" w:line="240" w:lineRule="auto"/>
            </w:pPr>
          </w:p>
        </w:tc>
        <w:tc>
          <w:tcPr>
            <w:tcW w:w="14" w:type="dxa"/>
          </w:tcPr>
          <w:p w14:paraId="01971410" w14:textId="77777777" w:rsidR="00CF2B5E" w:rsidRDefault="00CF2B5E">
            <w:pPr>
              <w:pStyle w:val="EmptyCellLayoutStyle"/>
              <w:spacing w:after="0" w:line="240" w:lineRule="auto"/>
            </w:pPr>
          </w:p>
        </w:tc>
        <w:tc>
          <w:tcPr>
            <w:tcW w:w="12692" w:type="dxa"/>
          </w:tcPr>
          <w:p w14:paraId="1BE94A1C" w14:textId="77777777" w:rsidR="00CF2B5E" w:rsidRDefault="00CF2B5E">
            <w:pPr>
              <w:pStyle w:val="EmptyCellLayoutStyle"/>
              <w:spacing w:after="0" w:line="240" w:lineRule="auto"/>
            </w:pPr>
          </w:p>
        </w:tc>
        <w:tc>
          <w:tcPr>
            <w:tcW w:w="19" w:type="dxa"/>
          </w:tcPr>
          <w:p w14:paraId="5FCCD2A9" w14:textId="77777777" w:rsidR="00CF2B5E" w:rsidRDefault="00CF2B5E">
            <w:pPr>
              <w:pStyle w:val="EmptyCellLayoutStyle"/>
              <w:spacing w:after="0" w:line="240" w:lineRule="auto"/>
            </w:pPr>
          </w:p>
        </w:tc>
        <w:tc>
          <w:tcPr>
            <w:tcW w:w="11" w:type="dxa"/>
          </w:tcPr>
          <w:p w14:paraId="4FBA9577" w14:textId="77777777" w:rsidR="00CF2B5E" w:rsidRDefault="00CF2B5E">
            <w:pPr>
              <w:pStyle w:val="EmptyCellLayoutStyle"/>
              <w:spacing w:after="0" w:line="240" w:lineRule="auto"/>
            </w:pPr>
          </w:p>
        </w:tc>
        <w:tc>
          <w:tcPr>
            <w:tcW w:w="149" w:type="dxa"/>
          </w:tcPr>
          <w:p w14:paraId="4404E653" w14:textId="77777777" w:rsidR="00CF2B5E" w:rsidRDefault="00CF2B5E">
            <w:pPr>
              <w:pStyle w:val="EmptyCellLayoutStyle"/>
              <w:spacing w:after="0" w:line="240" w:lineRule="auto"/>
            </w:pPr>
          </w:p>
        </w:tc>
      </w:tr>
      <w:tr w:rsidR="00485035" w14:paraId="01B8F9CA" w14:textId="77777777" w:rsidTr="00485035">
        <w:tc>
          <w:tcPr>
            <w:tcW w:w="31" w:type="dxa"/>
          </w:tcPr>
          <w:p w14:paraId="52580E88" w14:textId="77777777" w:rsidR="00CF2B5E" w:rsidRDefault="00CF2B5E">
            <w:pPr>
              <w:pStyle w:val="EmptyCellLayoutStyle"/>
              <w:spacing w:after="0" w:line="240" w:lineRule="auto"/>
            </w:pPr>
          </w:p>
        </w:tc>
        <w:tc>
          <w:tcPr>
            <w:tcW w:w="13" w:type="dxa"/>
          </w:tcPr>
          <w:p w14:paraId="1732682D" w14:textId="77777777" w:rsidR="00CF2B5E" w:rsidRDefault="00CF2B5E">
            <w:pPr>
              <w:pStyle w:val="EmptyCellLayoutStyle"/>
              <w:spacing w:after="0" w:line="240" w:lineRule="auto"/>
            </w:pPr>
          </w:p>
        </w:tc>
        <w:tc>
          <w:tcPr>
            <w:tcW w:w="6" w:type="dxa"/>
          </w:tcPr>
          <w:p w14:paraId="03D347FD" w14:textId="77777777" w:rsidR="00CF2B5E" w:rsidRDefault="00CF2B5E">
            <w:pPr>
              <w:pStyle w:val="EmptyCellLayoutStyle"/>
              <w:spacing w:after="0" w:line="240" w:lineRule="auto"/>
            </w:pPr>
          </w:p>
        </w:tc>
        <w:tc>
          <w:tcPr>
            <w:tcW w:w="3" w:type="dxa"/>
          </w:tcPr>
          <w:p w14:paraId="5B7D6CE1" w14:textId="77777777" w:rsidR="00CF2B5E" w:rsidRDefault="00CF2B5E">
            <w:pPr>
              <w:pStyle w:val="EmptyCellLayoutStyle"/>
              <w:spacing w:after="0" w:line="240" w:lineRule="auto"/>
            </w:pPr>
          </w:p>
        </w:tc>
        <w:tc>
          <w:tcPr>
            <w:tcW w:w="15" w:type="dxa"/>
          </w:tcPr>
          <w:p w14:paraId="75C6E7E0" w14:textId="77777777" w:rsidR="00CF2B5E" w:rsidRDefault="00CF2B5E">
            <w:pPr>
              <w:pStyle w:val="EmptyCellLayoutStyle"/>
              <w:spacing w:after="0" w:line="240" w:lineRule="auto"/>
            </w:pPr>
          </w:p>
        </w:tc>
        <w:tc>
          <w:tcPr>
            <w:tcW w:w="14"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CF2B5E" w14:paraId="174157B3"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ABA6B0B" w14:textId="77777777" w:rsidR="00CF2B5E"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A969C7" w14:textId="77777777" w:rsidR="00CF2B5E"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BB688" w14:textId="77777777" w:rsidR="00CF2B5E"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664F0" w14:textId="77777777" w:rsidR="00CF2B5E"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B0361" w14:textId="77777777" w:rsidR="00CF2B5E"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3DA948" w14:textId="77777777" w:rsidR="00CF2B5E"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94118A" w14:textId="77777777" w:rsidR="00CF2B5E"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71A192" w14:textId="77777777" w:rsidR="00CF2B5E"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5007A1" w14:textId="77777777" w:rsidR="00CF2B5E" w:rsidRDefault="00000000">
                  <w:pPr>
                    <w:spacing w:after="0" w:line="240" w:lineRule="auto"/>
                  </w:pPr>
                  <w:r>
                    <w:rPr>
                      <w:rFonts w:ascii="Calibri" w:eastAsia="Calibri" w:hAnsi="Calibri"/>
                      <w:color w:val="1F3864"/>
                      <w:sz w:val="18"/>
                    </w:rPr>
                    <w:t>Typical Source</w:t>
                  </w:r>
                </w:p>
              </w:tc>
            </w:tr>
            <w:tr w:rsidR="00CF2B5E" w14:paraId="1D977F7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CE27F2" w14:textId="77777777" w:rsidR="00CF2B5E"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DF586A" w14:textId="77777777" w:rsidR="00CF2B5E" w:rsidRDefault="00000000">
                  <w:pPr>
                    <w:spacing w:after="0" w:line="240" w:lineRule="auto"/>
                    <w:jc w:val="center"/>
                  </w:pPr>
                  <w:r>
                    <w:rPr>
                      <w:rFonts w:ascii="Calibri" w:eastAsia="Calibri" w:hAnsi="Calibri"/>
                      <w:color w:val="333333"/>
                      <w:sz w:val="18"/>
                    </w:rPr>
                    <w:t>WWTP - 201 RILEK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4FAAC1" w14:textId="77777777" w:rsidR="00CF2B5E" w:rsidRDefault="00000000">
                  <w:pPr>
                    <w:spacing w:after="0" w:line="240" w:lineRule="auto"/>
                  </w:pPr>
                  <w:r>
                    <w:rPr>
                      <w:rFonts w:ascii="Calibri" w:eastAsia="Calibri" w:hAnsi="Calibri"/>
                      <w:color w:val="333333"/>
                      <w:sz w:val="18"/>
                    </w:rPr>
                    <w:t>2022 - 2023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569C8E" w14:textId="77777777" w:rsidR="00CF2B5E" w:rsidRDefault="00000000">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C0E9E6" w14:textId="77777777" w:rsidR="00CF2B5E" w:rsidRDefault="00000000">
                  <w:pPr>
                    <w:spacing w:after="0" w:line="240" w:lineRule="auto"/>
                  </w:pPr>
                  <w:r>
                    <w:rPr>
                      <w:rFonts w:ascii="Calibri" w:eastAsia="Calibri" w:hAnsi="Calibri"/>
                      <w:color w:val="333333"/>
                      <w:sz w:val="18"/>
                    </w:rPr>
                    <w:t>5.04 - 5.04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D9EF21" w14:textId="77777777" w:rsidR="00CF2B5E"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77EE8" w14:textId="77777777" w:rsidR="00CF2B5E"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8C73C7" w14:textId="77777777" w:rsidR="00CF2B5E"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428FE8" w14:textId="77777777" w:rsidR="00CF2B5E" w:rsidRDefault="00000000">
                  <w:pPr>
                    <w:spacing w:after="0" w:line="240" w:lineRule="auto"/>
                  </w:pPr>
                  <w:r>
                    <w:rPr>
                      <w:rFonts w:ascii="Calibri" w:eastAsia="Calibri" w:hAnsi="Calibri"/>
                      <w:color w:val="333333"/>
                      <w:sz w:val="18"/>
                    </w:rPr>
                    <w:t>By-product of drinking water disinfection</w:t>
                  </w:r>
                </w:p>
              </w:tc>
            </w:tr>
            <w:tr w:rsidR="00CF2B5E" w14:paraId="0EA0301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00C274" w14:textId="77777777" w:rsidR="00CF2B5E"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0C305" w14:textId="77777777" w:rsidR="00CF2B5E" w:rsidRDefault="00000000">
                  <w:pPr>
                    <w:spacing w:after="0" w:line="240" w:lineRule="auto"/>
                    <w:jc w:val="center"/>
                  </w:pPr>
                  <w:r>
                    <w:rPr>
                      <w:rFonts w:ascii="Calibri" w:eastAsia="Calibri" w:hAnsi="Calibri"/>
                      <w:color w:val="333333"/>
                      <w:sz w:val="18"/>
                    </w:rPr>
                    <w:t>WWTP - 201 RILEK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B6595A" w14:textId="77777777" w:rsidR="00CF2B5E" w:rsidRDefault="00000000">
                  <w:pPr>
                    <w:spacing w:after="0" w:line="240" w:lineRule="auto"/>
                  </w:pPr>
                  <w:r>
                    <w:rPr>
                      <w:rFonts w:ascii="Calibri" w:eastAsia="Calibri" w:hAnsi="Calibri"/>
                      <w:color w:val="333333"/>
                      <w:sz w:val="18"/>
                    </w:rPr>
                    <w:t>2022 - 2023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EB6EC" w14:textId="77777777" w:rsidR="00CF2B5E" w:rsidRDefault="00000000">
                  <w:pPr>
                    <w:spacing w:after="0" w:line="240" w:lineRule="auto"/>
                  </w:pPr>
                  <w:r>
                    <w:rPr>
                      <w:rFonts w:ascii="Calibri" w:eastAsia="Calibri" w:hAnsi="Calibri"/>
                      <w:color w:val="333333"/>
                      <w:sz w:val="18"/>
                    </w:rPr>
                    <w:t>33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0C64C8" w14:textId="77777777" w:rsidR="00CF2B5E" w:rsidRDefault="00000000">
                  <w:pPr>
                    <w:spacing w:after="0" w:line="240" w:lineRule="auto"/>
                  </w:pPr>
                  <w:r>
                    <w:rPr>
                      <w:rFonts w:ascii="Calibri" w:eastAsia="Calibri" w:hAnsi="Calibri"/>
                      <w:color w:val="333333"/>
                      <w:sz w:val="18"/>
                    </w:rPr>
                    <w:t>32.6 - 32.6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833FD2" w14:textId="77777777" w:rsidR="00CF2B5E"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343C18" w14:textId="77777777" w:rsidR="00CF2B5E"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258A2" w14:textId="77777777" w:rsidR="00CF2B5E"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3F189F" w14:textId="77777777" w:rsidR="00CF2B5E" w:rsidRDefault="00000000">
                  <w:pPr>
                    <w:spacing w:after="0" w:line="240" w:lineRule="auto"/>
                  </w:pPr>
                  <w:r>
                    <w:rPr>
                      <w:rFonts w:ascii="Calibri" w:eastAsia="Calibri" w:hAnsi="Calibri"/>
                      <w:color w:val="333333"/>
                      <w:sz w:val="18"/>
                    </w:rPr>
                    <w:t>By-product of drinking water chlorination</w:t>
                  </w:r>
                </w:p>
              </w:tc>
            </w:tr>
          </w:tbl>
          <w:p w14:paraId="326232F5" w14:textId="77777777" w:rsidR="00CF2B5E" w:rsidRDefault="00CF2B5E">
            <w:pPr>
              <w:spacing w:after="0" w:line="240" w:lineRule="auto"/>
            </w:pPr>
          </w:p>
        </w:tc>
        <w:tc>
          <w:tcPr>
            <w:tcW w:w="11" w:type="dxa"/>
          </w:tcPr>
          <w:p w14:paraId="0DCF8A1D" w14:textId="77777777" w:rsidR="00CF2B5E" w:rsidRDefault="00CF2B5E">
            <w:pPr>
              <w:pStyle w:val="EmptyCellLayoutStyle"/>
              <w:spacing w:after="0" w:line="240" w:lineRule="auto"/>
            </w:pPr>
          </w:p>
        </w:tc>
        <w:tc>
          <w:tcPr>
            <w:tcW w:w="149" w:type="dxa"/>
          </w:tcPr>
          <w:p w14:paraId="6DF2411D" w14:textId="77777777" w:rsidR="00CF2B5E" w:rsidRDefault="00CF2B5E">
            <w:pPr>
              <w:pStyle w:val="EmptyCellLayoutStyle"/>
              <w:spacing w:after="0" w:line="240" w:lineRule="auto"/>
            </w:pPr>
          </w:p>
        </w:tc>
      </w:tr>
      <w:tr w:rsidR="00CF2B5E" w14:paraId="791F8CA0" w14:textId="77777777">
        <w:trPr>
          <w:trHeight w:val="190"/>
        </w:trPr>
        <w:tc>
          <w:tcPr>
            <w:tcW w:w="31" w:type="dxa"/>
          </w:tcPr>
          <w:p w14:paraId="30535E6D" w14:textId="77777777" w:rsidR="00CF2B5E" w:rsidRDefault="00CF2B5E">
            <w:pPr>
              <w:pStyle w:val="EmptyCellLayoutStyle"/>
              <w:spacing w:after="0" w:line="240" w:lineRule="auto"/>
            </w:pPr>
          </w:p>
        </w:tc>
        <w:tc>
          <w:tcPr>
            <w:tcW w:w="13" w:type="dxa"/>
          </w:tcPr>
          <w:p w14:paraId="095A3D3E" w14:textId="77777777" w:rsidR="00CF2B5E" w:rsidRDefault="00CF2B5E">
            <w:pPr>
              <w:pStyle w:val="EmptyCellLayoutStyle"/>
              <w:spacing w:after="0" w:line="240" w:lineRule="auto"/>
            </w:pPr>
          </w:p>
        </w:tc>
        <w:tc>
          <w:tcPr>
            <w:tcW w:w="6" w:type="dxa"/>
          </w:tcPr>
          <w:p w14:paraId="65EC1C22" w14:textId="77777777" w:rsidR="00CF2B5E" w:rsidRDefault="00CF2B5E">
            <w:pPr>
              <w:pStyle w:val="EmptyCellLayoutStyle"/>
              <w:spacing w:after="0" w:line="240" w:lineRule="auto"/>
            </w:pPr>
          </w:p>
        </w:tc>
        <w:tc>
          <w:tcPr>
            <w:tcW w:w="3" w:type="dxa"/>
          </w:tcPr>
          <w:p w14:paraId="2E002F6D" w14:textId="77777777" w:rsidR="00CF2B5E" w:rsidRDefault="00CF2B5E">
            <w:pPr>
              <w:pStyle w:val="EmptyCellLayoutStyle"/>
              <w:spacing w:after="0" w:line="240" w:lineRule="auto"/>
            </w:pPr>
          </w:p>
        </w:tc>
        <w:tc>
          <w:tcPr>
            <w:tcW w:w="15" w:type="dxa"/>
          </w:tcPr>
          <w:p w14:paraId="582831BA" w14:textId="77777777" w:rsidR="00CF2B5E" w:rsidRDefault="00CF2B5E">
            <w:pPr>
              <w:pStyle w:val="EmptyCellLayoutStyle"/>
              <w:spacing w:after="0" w:line="240" w:lineRule="auto"/>
            </w:pPr>
          </w:p>
        </w:tc>
        <w:tc>
          <w:tcPr>
            <w:tcW w:w="14" w:type="dxa"/>
          </w:tcPr>
          <w:p w14:paraId="19089134" w14:textId="77777777" w:rsidR="00CF2B5E" w:rsidRDefault="00CF2B5E">
            <w:pPr>
              <w:pStyle w:val="EmptyCellLayoutStyle"/>
              <w:spacing w:after="0" w:line="240" w:lineRule="auto"/>
            </w:pPr>
          </w:p>
        </w:tc>
        <w:tc>
          <w:tcPr>
            <w:tcW w:w="12692" w:type="dxa"/>
          </w:tcPr>
          <w:p w14:paraId="78B72931" w14:textId="77777777" w:rsidR="00CF2B5E" w:rsidRDefault="00CF2B5E">
            <w:pPr>
              <w:pStyle w:val="EmptyCellLayoutStyle"/>
              <w:spacing w:after="0" w:line="240" w:lineRule="auto"/>
            </w:pPr>
          </w:p>
        </w:tc>
        <w:tc>
          <w:tcPr>
            <w:tcW w:w="19" w:type="dxa"/>
          </w:tcPr>
          <w:p w14:paraId="25B42A93" w14:textId="77777777" w:rsidR="00CF2B5E" w:rsidRDefault="00CF2B5E">
            <w:pPr>
              <w:pStyle w:val="EmptyCellLayoutStyle"/>
              <w:spacing w:after="0" w:line="240" w:lineRule="auto"/>
            </w:pPr>
          </w:p>
        </w:tc>
        <w:tc>
          <w:tcPr>
            <w:tcW w:w="11" w:type="dxa"/>
          </w:tcPr>
          <w:p w14:paraId="0BD200ED" w14:textId="77777777" w:rsidR="00CF2B5E" w:rsidRDefault="00CF2B5E">
            <w:pPr>
              <w:pStyle w:val="EmptyCellLayoutStyle"/>
              <w:spacing w:after="0" w:line="240" w:lineRule="auto"/>
            </w:pPr>
          </w:p>
        </w:tc>
        <w:tc>
          <w:tcPr>
            <w:tcW w:w="149" w:type="dxa"/>
          </w:tcPr>
          <w:p w14:paraId="127A4E6E" w14:textId="77777777" w:rsidR="00CF2B5E" w:rsidRDefault="00CF2B5E">
            <w:pPr>
              <w:pStyle w:val="EmptyCellLayoutStyle"/>
              <w:spacing w:after="0" w:line="240" w:lineRule="auto"/>
            </w:pPr>
          </w:p>
        </w:tc>
      </w:tr>
      <w:tr w:rsidR="00485035" w14:paraId="076288A2" w14:textId="77777777" w:rsidTr="00485035">
        <w:tc>
          <w:tcPr>
            <w:tcW w:w="31" w:type="dxa"/>
          </w:tcPr>
          <w:p w14:paraId="4A62DEF2" w14:textId="77777777" w:rsidR="00CF2B5E" w:rsidRDefault="00CF2B5E">
            <w:pPr>
              <w:pStyle w:val="EmptyCellLayoutStyle"/>
              <w:spacing w:after="0" w:line="240" w:lineRule="auto"/>
            </w:pPr>
          </w:p>
        </w:tc>
        <w:tc>
          <w:tcPr>
            <w:tcW w:w="13" w:type="dxa"/>
          </w:tcPr>
          <w:p w14:paraId="4E0FB777" w14:textId="77777777" w:rsidR="00CF2B5E" w:rsidRDefault="00CF2B5E">
            <w:pPr>
              <w:pStyle w:val="EmptyCellLayoutStyle"/>
              <w:spacing w:after="0" w:line="240" w:lineRule="auto"/>
            </w:pPr>
          </w:p>
        </w:tc>
        <w:tc>
          <w:tcPr>
            <w:tcW w:w="6" w:type="dxa"/>
          </w:tcPr>
          <w:p w14:paraId="4BFE29FF" w14:textId="77777777" w:rsidR="00CF2B5E" w:rsidRDefault="00CF2B5E">
            <w:pPr>
              <w:pStyle w:val="EmptyCellLayoutStyle"/>
              <w:spacing w:after="0" w:line="240" w:lineRule="auto"/>
            </w:pPr>
          </w:p>
        </w:tc>
        <w:tc>
          <w:tcPr>
            <w:tcW w:w="3" w:type="dxa"/>
          </w:tcPr>
          <w:p w14:paraId="709DE656" w14:textId="77777777" w:rsidR="00CF2B5E" w:rsidRDefault="00CF2B5E">
            <w:pPr>
              <w:pStyle w:val="EmptyCellLayoutStyle"/>
              <w:spacing w:after="0" w:line="240" w:lineRule="auto"/>
            </w:pPr>
          </w:p>
        </w:tc>
        <w:tc>
          <w:tcPr>
            <w:tcW w:w="15" w:type="dxa"/>
          </w:tcPr>
          <w:p w14:paraId="749A751D" w14:textId="77777777" w:rsidR="00CF2B5E" w:rsidRDefault="00CF2B5E">
            <w:pPr>
              <w:pStyle w:val="EmptyCellLayoutStyle"/>
              <w:spacing w:after="0" w:line="240" w:lineRule="auto"/>
            </w:pPr>
          </w:p>
        </w:tc>
        <w:tc>
          <w:tcPr>
            <w:tcW w:w="14"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CF2B5E" w14:paraId="506B398F"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48BCDBF" w14:textId="77777777" w:rsidR="00CF2B5E"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10E19" w14:textId="77777777" w:rsidR="00CF2B5E"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66BCA2" w14:textId="77777777" w:rsidR="00CF2B5E"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5F6DBD" w14:textId="77777777" w:rsidR="00CF2B5E"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01D22A" w14:textId="77777777" w:rsidR="00CF2B5E"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85B50" w14:textId="77777777" w:rsidR="00CF2B5E"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405E6" w14:textId="77777777" w:rsidR="00CF2B5E"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63095D" w14:textId="77777777" w:rsidR="00CF2B5E" w:rsidRDefault="00000000">
                  <w:pPr>
                    <w:spacing w:after="0" w:line="240" w:lineRule="auto"/>
                  </w:pPr>
                  <w:r>
                    <w:rPr>
                      <w:rFonts w:ascii="Calibri" w:eastAsia="Calibri" w:hAnsi="Calibri"/>
                      <w:color w:val="1F3864"/>
                      <w:sz w:val="18"/>
                    </w:rPr>
                    <w:t>Typical Source</w:t>
                  </w:r>
                </w:p>
              </w:tc>
            </w:tr>
            <w:tr w:rsidR="00CF2B5E" w14:paraId="7EEC253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8BF7B2" w14:textId="77777777" w:rsidR="00CF2B5E"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AA2BD9" w14:textId="77777777" w:rsidR="00CF2B5E" w:rsidRDefault="00000000">
                  <w:pPr>
                    <w:spacing w:after="0" w:line="240" w:lineRule="auto"/>
                  </w:pPr>
                  <w:r>
                    <w:rPr>
                      <w:rFonts w:ascii="Calibri" w:eastAsia="Calibri" w:hAnsi="Calibri"/>
                      <w:color w:val="333333"/>
                      <w:sz w:val="18"/>
                    </w:rPr>
                    <w:t>8/23/2021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108E8" w14:textId="77777777" w:rsidR="00CF2B5E" w:rsidRDefault="00000000">
                  <w:pPr>
                    <w:spacing w:after="0" w:line="240" w:lineRule="auto"/>
                  </w:pPr>
                  <w:r>
                    <w:rPr>
                      <w:rFonts w:ascii="Calibri" w:eastAsia="Calibri" w:hAnsi="Calibri"/>
                      <w:color w:val="333333"/>
                      <w:sz w:val="18"/>
                    </w:rPr>
                    <w:t>0.106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FADC2" w14:textId="77777777" w:rsidR="00CF2B5E" w:rsidRDefault="00000000">
                  <w:pPr>
                    <w:spacing w:after="0" w:line="240" w:lineRule="auto"/>
                  </w:pPr>
                  <w:r>
                    <w:rPr>
                      <w:rFonts w:ascii="Calibri" w:eastAsia="Calibri" w:hAnsi="Calibri"/>
                      <w:color w:val="333333"/>
                      <w:sz w:val="18"/>
                    </w:rPr>
                    <w:t>0.0819 - 0.106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9C086" w14:textId="77777777" w:rsidR="00CF2B5E"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B8E61" w14:textId="77777777" w:rsidR="00CF2B5E"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51CD77" w14:textId="77777777" w:rsidR="00CF2B5E"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45134" w14:textId="77777777" w:rsidR="00CF2B5E"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CF2B5E" w14:paraId="0F7B320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5C62FB" w14:textId="77777777" w:rsidR="00CF2B5E" w:rsidRDefault="00000000">
                  <w:pPr>
                    <w:spacing w:after="0" w:line="240" w:lineRule="auto"/>
                  </w:pPr>
                  <w:r>
                    <w:rPr>
                      <w:rFonts w:ascii="Calibri" w:eastAsia="Calibri" w:hAnsi="Calibri"/>
                      <w:color w:val="333333"/>
                      <w:sz w:val="18"/>
                    </w:rPr>
                    <w:t>DI(2-ETHYLHEXYL) PHTHALATE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4E136C" w14:textId="77777777" w:rsidR="00CF2B5E" w:rsidRDefault="00000000">
                  <w:pPr>
                    <w:spacing w:after="0" w:line="240" w:lineRule="auto"/>
                  </w:pPr>
                  <w:r>
                    <w:rPr>
                      <w:rFonts w:ascii="Calibri" w:eastAsia="Calibri" w:hAnsi="Calibri"/>
                      <w:color w:val="333333"/>
                      <w:sz w:val="18"/>
                    </w:rPr>
                    <w:t>7/11/2022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4BE0B6" w14:textId="77777777" w:rsidR="00CF2B5E" w:rsidRDefault="00000000">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89515" w14:textId="77777777" w:rsidR="00CF2B5E" w:rsidRDefault="00000000">
                  <w:pPr>
                    <w:spacing w:after="0" w:line="240" w:lineRule="auto"/>
                  </w:pPr>
                  <w:r>
                    <w:rPr>
                      <w:rFonts w:ascii="Calibri" w:eastAsia="Calibri" w:hAnsi="Calibri"/>
                      <w:color w:val="333333"/>
                      <w:sz w:val="18"/>
                    </w:rPr>
                    <w:t>0 - 2.2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7C4748" w14:textId="77777777" w:rsidR="00CF2B5E"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76A5A" w14:textId="77777777" w:rsidR="00CF2B5E" w:rsidRDefault="00000000">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7C654" w14:textId="77777777" w:rsidR="00CF2B5E"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050DE" w14:textId="77777777" w:rsidR="00CF2B5E" w:rsidRDefault="00000000">
                  <w:pPr>
                    <w:spacing w:after="0" w:line="240" w:lineRule="auto"/>
                  </w:pPr>
                  <w:r>
                    <w:rPr>
                      <w:rFonts w:ascii="Calibri" w:eastAsia="Calibri" w:hAnsi="Calibri"/>
                      <w:color w:val="333333"/>
                      <w:sz w:val="18"/>
                    </w:rPr>
                    <w:t>Discharge from rubber and chemical factories</w:t>
                  </w:r>
                </w:p>
              </w:tc>
            </w:tr>
            <w:tr w:rsidR="00CF2B5E" w14:paraId="2857CA0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3A5D02" w14:textId="77777777" w:rsidR="00CF2B5E"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0EC6E1" w14:textId="77777777" w:rsidR="00CF2B5E" w:rsidRDefault="00000000">
                  <w:pPr>
                    <w:spacing w:after="0" w:line="240" w:lineRule="auto"/>
                  </w:pPr>
                  <w:r>
                    <w:rPr>
                      <w:rFonts w:ascii="Calibri" w:eastAsia="Calibri" w:hAnsi="Calibri"/>
                      <w:color w:val="333333"/>
                      <w:sz w:val="18"/>
                    </w:rPr>
                    <w:t>8/6/2023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08593" w14:textId="77777777" w:rsidR="00CF2B5E" w:rsidRDefault="00000000">
                  <w:pPr>
                    <w:spacing w:after="0" w:line="240" w:lineRule="auto"/>
                  </w:pPr>
                  <w:r>
                    <w:rPr>
                      <w:rFonts w:ascii="Calibri" w:eastAsia="Calibri" w:hAnsi="Calibri"/>
                      <w:color w:val="333333"/>
                      <w:sz w:val="18"/>
                    </w:rPr>
                    <w:t>0.00327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11817" w14:textId="77777777" w:rsidR="00CF2B5E" w:rsidRDefault="00000000">
                  <w:pPr>
                    <w:spacing w:after="0" w:line="240" w:lineRule="auto"/>
                  </w:pPr>
                  <w:r>
                    <w:rPr>
                      <w:rFonts w:ascii="Calibri" w:eastAsia="Calibri" w:hAnsi="Calibri"/>
                      <w:color w:val="333333"/>
                      <w:sz w:val="18"/>
                    </w:rPr>
                    <w:t>0.00327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61354" w14:textId="77777777" w:rsidR="00CF2B5E"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069B7" w14:textId="77777777" w:rsidR="00CF2B5E" w:rsidRDefault="00000000">
                  <w:pPr>
                    <w:spacing w:after="0" w:line="240" w:lineRule="auto"/>
                  </w:pPr>
                  <w:r>
                    <w:rPr>
                      <w:rFonts w:ascii="Calibri" w:eastAsia="Calibri" w:hAnsi="Calibri"/>
                      <w:color w:val="333333"/>
                      <w:sz w:val="18"/>
                    </w:rPr>
                    <w:t>0.1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C4500C" w14:textId="77777777" w:rsidR="00CF2B5E"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3FA989" w14:textId="77777777" w:rsidR="00CF2B5E" w:rsidRDefault="00CF2B5E">
                  <w:pPr>
                    <w:spacing w:after="0" w:line="240" w:lineRule="auto"/>
                  </w:pPr>
                </w:p>
              </w:tc>
            </w:tr>
            <w:tr w:rsidR="00CF2B5E" w14:paraId="2A19ACB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AEF5A65" w14:textId="77777777" w:rsidR="00CF2B5E"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BB054" w14:textId="77777777" w:rsidR="00CF2B5E" w:rsidRDefault="00000000">
                  <w:pPr>
                    <w:spacing w:after="0" w:line="240" w:lineRule="auto"/>
                  </w:pPr>
                  <w:r>
                    <w:rPr>
                      <w:rFonts w:ascii="Calibri" w:eastAsia="Calibri" w:hAnsi="Calibri"/>
                      <w:color w:val="333333"/>
                      <w:sz w:val="18"/>
                    </w:rPr>
                    <w:t>8/23/2021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5865F9" w14:textId="77777777" w:rsidR="00CF2B5E" w:rsidRDefault="00000000">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CEB08" w14:textId="77777777" w:rsidR="00CF2B5E" w:rsidRDefault="00000000">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1691F" w14:textId="77777777" w:rsidR="00CF2B5E"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8AB497" w14:textId="77777777" w:rsidR="00CF2B5E"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EAEAB" w14:textId="77777777" w:rsidR="00CF2B5E"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F973C" w14:textId="77777777" w:rsidR="00CF2B5E"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CF2B5E" w14:paraId="60283CB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03D31B" w14:textId="77777777" w:rsidR="00CF2B5E"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6787E" w14:textId="77777777" w:rsidR="00CF2B5E" w:rsidRDefault="00000000">
                  <w:pPr>
                    <w:spacing w:after="0" w:line="240" w:lineRule="auto"/>
                  </w:pPr>
                  <w:r>
                    <w:rPr>
                      <w:rFonts w:ascii="Calibri" w:eastAsia="Calibri" w:hAnsi="Calibri"/>
                      <w:color w:val="333333"/>
                      <w:sz w:val="18"/>
                    </w:rPr>
                    <w:t>8/23/2021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0950C5" w14:textId="77777777" w:rsidR="00CF2B5E" w:rsidRDefault="00000000">
                  <w:pPr>
                    <w:spacing w:after="0" w:line="240" w:lineRule="auto"/>
                  </w:pPr>
                  <w:r>
                    <w:rPr>
                      <w:rFonts w:ascii="Calibri" w:eastAsia="Calibri" w:hAnsi="Calibri"/>
                      <w:color w:val="333333"/>
                      <w:sz w:val="18"/>
                    </w:rPr>
                    <w:t>0.0019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6C449F" w14:textId="77777777" w:rsidR="00CF2B5E" w:rsidRDefault="00000000">
                  <w:pPr>
                    <w:spacing w:after="0" w:line="240" w:lineRule="auto"/>
                  </w:pPr>
                  <w:r>
                    <w:rPr>
                      <w:rFonts w:ascii="Calibri" w:eastAsia="Calibri" w:hAnsi="Calibri"/>
                      <w:color w:val="333333"/>
                      <w:sz w:val="18"/>
                    </w:rPr>
                    <w:t>0.0017 - 0.0019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91644D" w14:textId="77777777" w:rsidR="00CF2B5E"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19DF6" w14:textId="77777777" w:rsidR="00CF2B5E" w:rsidRDefault="00000000">
                  <w:pPr>
                    <w:spacing w:after="0" w:line="240" w:lineRule="auto"/>
                  </w:pPr>
                  <w:r>
                    <w:rPr>
                      <w:rFonts w:ascii="Calibri" w:eastAsia="Calibri" w:hAnsi="Calibri"/>
                      <w:color w:val="333333"/>
                      <w:sz w:val="18"/>
                    </w:rPr>
                    <w:t>0.1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5C4D9" w14:textId="77777777" w:rsidR="00CF2B5E"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EDBAE8" w14:textId="77777777" w:rsidR="00CF2B5E" w:rsidRDefault="00CF2B5E">
                  <w:pPr>
                    <w:spacing w:after="0" w:line="240" w:lineRule="auto"/>
                  </w:pPr>
                </w:p>
              </w:tc>
            </w:tr>
            <w:tr w:rsidR="00CF2B5E" w14:paraId="6A8333E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ADD136" w14:textId="77777777" w:rsidR="00CF2B5E"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3FB5D8" w14:textId="77777777" w:rsidR="00CF2B5E" w:rsidRDefault="00000000">
                  <w:pPr>
                    <w:spacing w:after="0" w:line="240" w:lineRule="auto"/>
                  </w:pPr>
                  <w:r>
                    <w:rPr>
                      <w:rFonts w:ascii="Calibri" w:eastAsia="Calibri" w:hAnsi="Calibri"/>
                      <w:color w:val="333333"/>
                      <w:sz w:val="18"/>
                    </w:rPr>
                    <w:t>8/6/2023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300645" w14:textId="77777777" w:rsidR="00CF2B5E" w:rsidRDefault="00000000">
                  <w:pPr>
                    <w:spacing w:after="0" w:line="240" w:lineRule="auto"/>
                  </w:pPr>
                  <w:r>
                    <w:rPr>
                      <w:rFonts w:ascii="Calibri" w:eastAsia="Calibri" w:hAnsi="Calibri"/>
                      <w:color w:val="333333"/>
                      <w:sz w:val="18"/>
                    </w:rPr>
                    <w:t>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D7E01" w14:textId="77777777" w:rsidR="00CF2B5E" w:rsidRDefault="00000000">
                  <w:pPr>
                    <w:spacing w:after="0" w:line="240" w:lineRule="auto"/>
                  </w:pPr>
                  <w:r>
                    <w:rPr>
                      <w:rFonts w:ascii="Calibri" w:eastAsia="Calibri" w:hAnsi="Calibri"/>
                      <w:color w:val="333333"/>
                      <w:sz w:val="18"/>
                    </w:rPr>
                    <w:t>0 - 0.18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7A649" w14:textId="77777777" w:rsidR="00CF2B5E"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0301A7" w14:textId="77777777" w:rsidR="00CF2B5E"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35A47" w14:textId="77777777" w:rsidR="00CF2B5E"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B4FDA" w14:textId="77777777" w:rsidR="00CF2B5E"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466B6A0E" w14:textId="77777777" w:rsidR="00CF2B5E" w:rsidRDefault="00CF2B5E">
            <w:pPr>
              <w:spacing w:after="0" w:line="240" w:lineRule="auto"/>
            </w:pPr>
          </w:p>
        </w:tc>
        <w:tc>
          <w:tcPr>
            <w:tcW w:w="11" w:type="dxa"/>
          </w:tcPr>
          <w:p w14:paraId="521267C0" w14:textId="77777777" w:rsidR="00CF2B5E" w:rsidRDefault="00CF2B5E">
            <w:pPr>
              <w:pStyle w:val="EmptyCellLayoutStyle"/>
              <w:spacing w:after="0" w:line="240" w:lineRule="auto"/>
            </w:pPr>
          </w:p>
        </w:tc>
        <w:tc>
          <w:tcPr>
            <w:tcW w:w="149" w:type="dxa"/>
          </w:tcPr>
          <w:p w14:paraId="2723117C" w14:textId="77777777" w:rsidR="00CF2B5E" w:rsidRDefault="00CF2B5E">
            <w:pPr>
              <w:pStyle w:val="EmptyCellLayoutStyle"/>
              <w:spacing w:after="0" w:line="240" w:lineRule="auto"/>
            </w:pPr>
          </w:p>
        </w:tc>
      </w:tr>
      <w:tr w:rsidR="00CF2B5E" w14:paraId="1F05CE8C" w14:textId="77777777">
        <w:trPr>
          <w:trHeight w:val="211"/>
        </w:trPr>
        <w:tc>
          <w:tcPr>
            <w:tcW w:w="31" w:type="dxa"/>
          </w:tcPr>
          <w:p w14:paraId="6A20665F" w14:textId="77777777" w:rsidR="00CF2B5E" w:rsidRDefault="00CF2B5E">
            <w:pPr>
              <w:pStyle w:val="EmptyCellLayoutStyle"/>
              <w:spacing w:after="0" w:line="240" w:lineRule="auto"/>
            </w:pPr>
          </w:p>
        </w:tc>
        <w:tc>
          <w:tcPr>
            <w:tcW w:w="13" w:type="dxa"/>
          </w:tcPr>
          <w:p w14:paraId="78043B33" w14:textId="77777777" w:rsidR="00CF2B5E" w:rsidRDefault="00CF2B5E">
            <w:pPr>
              <w:pStyle w:val="EmptyCellLayoutStyle"/>
              <w:spacing w:after="0" w:line="240" w:lineRule="auto"/>
            </w:pPr>
          </w:p>
        </w:tc>
        <w:tc>
          <w:tcPr>
            <w:tcW w:w="6" w:type="dxa"/>
          </w:tcPr>
          <w:p w14:paraId="55601AEC" w14:textId="77777777" w:rsidR="00CF2B5E" w:rsidRDefault="00CF2B5E">
            <w:pPr>
              <w:pStyle w:val="EmptyCellLayoutStyle"/>
              <w:spacing w:after="0" w:line="240" w:lineRule="auto"/>
            </w:pPr>
          </w:p>
        </w:tc>
        <w:tc>
          <w:tcPr>
            <w:tcW w:w="3" w:type="dxa"/>
          </w:tcPr>
          <w:p w14:paraId="62F5B243" w14:textId="77777777" w:rsidR="00CF2B5E" w:rsidRDefault="00CF2B5E">
            <w:pPr>
              <w:pStyle w:val="EmptyCellLayoutStyle"/>
              <w:spacing w:after="0" w:line="240" w:lineRule="auto"/>
            </w:pPr>
          </w:p>
        </w:tc>
        <w:tc>
          <w:tcPr>
            <w:tcW w:w="15" w:type="dxa"/>
          </w:tcPr>
          <w:p w14:paraId="06C4AF14" w14:textId="77777777" w:rsidR="00CF2B5E" w:rsidRDefault="00CF2B5E">
            <w:pPr>
              <w:pStyle w:val="EmptyCellLayoutStyle"/>
              <w:spacing w:after="0" w:line="240" w:lineRule="auto"/>
            </w:pPr>
          </w:p>
        </w:tc>
        <w:tc>
          <w:tcPr>
            <w:tcW w:w="14" w:type="dxa"/>
          </w:tcPr>
          <w:p w14:paraId="427D339C" w14:textId="77777777" w:rsidR="00CF2B5E" w:rsidRDefault="00CF2B5E">
            <w:pPr>
              <w:pStyle w:val="EmptyCellLayoutStyle"/>
              <w:spacing w:after="0" w:line="240" w:lineRule="auto"/>
            </w:pPr>
          </w:p>
        </w:tc>
        <w:tc>
          <w:tcPr>
            <w:tcW w:w="12692" w:type="dxa"/>
          </w:tcPr>
          <w:p w14:paraId="5831BAFE" w14:textId="77777777" w:rsidR="00CF2B5E" w:rsidRDefault="00CF2B5E">
            <w:pPr>
              <w:pStyle w:val="EmptyCellLayoutStyle"/>
              <w:spacing w:after="0" w:line="240" w:lineRule="auto"/>
            </w:pPr>
          </w:p>
        </w:tc>
        <w:tc>
          <w:tcPr>
            <w:tcW w:w="19" w:type="dxa"/>
          </w:tcPr>
          <w:p w14:paraId="06DF7B84" w14:textId="77777777" w:rsidR="00CF2B5E" w:rsidRDefault="00CF2B5E">
            <w:pPr>
              <w:pStyle w:val="EmptyCellLayoutStyle"/>
              <w:spacing w:after="0" w:line="240" w:lineRule="auto"/>
            </w:pPr>
          </w:p>
        </w:tc>
        <w:tc>
          <w:tcPr>
            <w:tcW w:w="11" w:type="dxa"/>
          </w:tcPr>
          <w:p w14:paraId="4692373E" w14:textId="77777777" w:rsidR="00CF2B5E" w:rsidRDefault="00CF2B5E">
            <w:pPr>
              <w:pStyle w:val="EmptyCellLayoutStyle"/>
              <w:spacing w:after="0" w:line="240" w:lineRule="auto"/>
            </w:pPr>
          </w:p>
        </w:tc>
        <w:tc>
          <w:tcPr>
            <w:tcW w:w="149" w:type="dxa"/>
          </w:tcPr>
          <w:p w14:paraId="725E1984" w14:textId="77777777" w:rsidR="00CF2B5E" w:rsidRDefault="00CF2B5E">
            <w:pPr>
              <w:pStyle w:val="EmptyCellLayoutStyle"/>
              <w:spacing w:after="0" w:line="240" w:lineRule="auto"/>
            </w:pPr>
          </w:p>
        </w:tc>
      </w:tr>
      <w:tr w:rsidR="00485035" w14:paraId="200B4A1A" w14:textId="77777777" w:rsidTr="00485035">
        <w:tc>
          <w:tcPr>
            <w:tcW w:w="31" w:type="dxa"/>
          </w:tcPr>
          <w:p w14:paraId="3CD1926C" w14:textId="77777777" w:rsidR="00CF2B5E" w:rsidRDefault="00CF2B5E">
            <w:pPr>
              <w:pStyle w:val="EmptyCellLayoutStyle"/>
              <w:spacing w:after="0" w:line="240" w:lineRule="auto"/>
            </w:pPr>
          </w:p>
        </w:tc>
        <w:tc>
          <w:tcPr>
            <w:tcW w:w="13" w:type="dxa"/>
          </w:tcPr>
          <w:p w14:paraId="4EEB109A" w14:textId="77777777" w:rsidR="00CF2B5E" w:rsidRDefault="00CF2B5E">
            <w:pPr>
              <w:pStyle w:val="EmptyCellLayoutStyle"/>
              <w:spacing w:after="0" w:line="240" w:lineRule="auto"/>
            </w:pPr>
          </w:p>
        </w:tc>
        <w:tc>
          <w:tcPr>
            <w:tcW w:w="6" w:type="dxa"/>
          </w:tcPr>
          <w:p w14:paraId="2AE8B5D8" w14:textId="77777777" w:rsidR="00CF2B5E" w:rsidRDefault="00CF2B5E">
            <w:pPr>
              <w:pStyle w:val="EmptyCellLayoutStyle"/>
              <w:spacing w:after="0" w:line="240" w:lineRule="auto"/>
            </w:pPr>
          </w:p>
        </w:tc>
        <w:tc>
          <w:tcPr>
            <w:tcW w:w="3" w:type="dxa"/>
          </w:tcPr>
          <w:p w14:paraId="3C94E767" w14:textId="77777777" w:rsidR="00CF2B5E" w:rsidRDefault="00CF2B5E">
            <w:pPr>
              <w:pStyle w:val="EmptyCellLayoutStyle"/>
              <w:spacing w:after="0" w:line="240" w:lineRule="auto"/>
            </w:pPr>
          </w:p>
        </w:tc>
        <w:tc>
          <w:tcPr>
            <w:tcW w:w="15" w:type="dxa"/>
          </w:tcPr>
          <w:p w14:paraId="377E1C48" w14:textId="77777777" w:rsidR="00CF2B5E" w:rsidRDefault="00CF2B5E">
            <w:pPr>
              <w:pStyle w:val="EmptyCellLayoutStyle"/>
              <w:spacing w:after="0" w:line="240" w:lineRule="auto"/>
            </w:pPr>
          </w:p>
        </w:tc>
        <w:tc>
          <w:tcPr>
            <w:tcW w:w="14"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CF2B5E" w14:paraId="007030E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C0FC308" w14:textId="77777777" w:rsidR="00CF2B5E"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9F1B0" w14:textId="77777777" w:rsidR="00CF2B5E"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799015" w14:textId="77777777" w:rsidR="00CF2B5E"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99305F" w14:textId="77777777" w:rsidR="00CF2B5E"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195F0" w14:textId="77777777" w:rsidR="00CF2B5E"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41E179" w14:textId="77777777" w:rsidR="00CF2B5E"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7384CC" w14:textId="77777777" w:rsidR="00CF2B5E"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BA5588" w14:textId="77777777" w:rsidR="00CF2B5E" w:rsidRDefault="00000000">
                  <w:pPr>
                    <w:spacing w:after="0" w:line="240" w:lineRule="auto"/>
                  </w:pPr>
                  <w:r>
                    <w:rPr>
                      <w:rFonts w:ascii="Calibri" w:eastAsia="Calibri" w:hAnsi="Calibri"/>
                      <w:color w:val="1F3864"/>
                      <w:sz w:val="18"/>
                    </w:rPr>
                    <w:t>Typical Source</w:t>
                  </w:r>
                </w:p>
              </w:tc>
            </w:tr>
            <w:tr w:rsidR="00CF2B5E" w14:paraId="111F529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11CADD" w14:textId="77777777" w:rsidR="00CF2B5E" w:rsidRDefault="0000000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A0672A" w14:textId="77777777" w:rsidR="00CF2B5E" w:rsidRDefault="00000000">
                  <w:pPr>
                    <w:spacing w:after="0" w:line="240" w:lineRule="auto"/>
                  </w:pPr>
                  <w:r>
                    <w:rPr>
                      <w:rFonts w:ascii="Calibri" w:eastAsia="Calibri" w:hAnsi="Calibri"/>
                      <w:color w:val="333333"/>
                      <w:sz w:val="18"/>
                    </w:rPr>
                    <w:t>8/7/2022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A28469" w14:textId="77777777" w:rsidR="00CF2B5E" w:rsidRDefault="00000000">
                  <w:pPr>
                    <w:spacing w:after="0" w:line="240" w:lineRule="auto"/>
                  </w:pPr>
                  <w:r>
                    <w:rPr>
                      <w:rFonts w:ascii="Calibri" w:eastAsia="Calibri" w:hAnsi="Calibri"/>
                      <w:color w:val="333333"/>
                      <w:sz w:val="18"/>
                    </w:rPr>
                    <w:t>0.753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BE74EE" w14:textId="77777777" w:rsidR="00CF2B5E" w:rsidRDefault="00000000">
                  <w:pPr>
                    <w:spacing w:after="0" w:line="240" w:lineRule="auto"/>
                  </w:pPr>
                  <w:r>
                    <w:rPr>
                      <w:rFonts w:ascii="Calibri" w:eastAsia="Calibri" w:hAnsi="Calibri"/>
                      <w:color w:val="333333"/>
                      <w:sz w:val="18"/>
                    </w:rPr>
                    <w:t>0 - 0.753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989E90" w14:textId="77777777" w:rsidR="00CF2B5E"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7B475" w14:textId="77777777" w:rsidR="00CF2B5E"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2C48C" w14:textId="77777777" w:rsidR="00CF2B5E"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5AF2BE" w14:textId="77777777" w:rsidR="00CF2B5E" w:rsidRDefault="00000000">
                  <w:pPr>
                    <w:spacing w:after="0" w:line="240" w:lineRule="auto"/>
                  </w:pPr>
                  <w:r>
                    <w:rPr>
                      <w:rFonts w:ascii="Calibri" w:eastAsia="Calibri" w:hAnsi="Calibri"/>
                      <w:color w:val="333333"/>
                      <w:sz w:val="18"/>
                    </w:rPr>
                    <w:t>Erosion of natural deposits</w:t>
                  </w:r>
                </w:p>
              </w:tc>
            </w:tr>
            <w:tr w:rsidR="00CF2B5E" w14:paraId="77D289E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B05673" w14:textId="77777777" w:rsidR="00CF2B5E" w:rsidRDefault="00000000">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F173AF" w14:textId="77777777" w:rsidR="00CF2B5E" w:rsidRDefault="00000000">
                  <w:pPr>
                    <w:spacing w:after="0" w:line="240" w:lineRule="auto"/>
                  </w:pPr>
                  <w:r>
                    <w:rPr>
                      <w:rFonts w:ascii="Calibri" w:eastAsia="Calibri" w:hAnsi="Calibri"/>
                      <w:color w:val="333333"/>
                      <w:sz w:val="18"/>
                    </w:rPr>
                    <w:t>6/15/2022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FEECB" w14:textId="77777777" w:rsidR="00CF2B5E" w:rsidRDefault="00000000">
                  <w:pPr>
                    <w:spacing w:after="0" w:line="240" w:lineRule="auto"/>
                  </w:pPr>
                  <w:r>
                    <w:rPr>
                      <w:rFonts w:ascii="Calibri" w:eastAsia="Calibri" w:hAnsi="Calibri"/>
                      <w:color w:val="333333"/>
                      <w:sz w:val="18"/>
                    </w:rPr>
                    <w:t>3.14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A8C313" w14:textId="77777777" w:rsidR="00CF2B5E" w:rsidRDefault="00000000">
                  <w:pPr>
                    <w:spacing w:after="0" w:line="240" w:lineRule="auto"/>
                  </w:pPr>
                  <w:r>
                    <w:rPr>
                      <w:rFonts w:ascii="Calibri" w:eastAsia="Calibri" w:hAnsi="Calibri"/>
                      <w:color w:val="333333"/>
                      <w:sz w:val="18"/>
                    </w:rPr>
                    <w:t>0 - 3.14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50AE3C" w14:textId="77777777" w:rsidR="00CF2B5E"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38F0DD" w14:textId="77777777" w:rsidR="00CF2B5E"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D298C" w14:textId="77777777" w:rsidR="00CF2B5E"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AFC2D7" w14:textId="77777777" w:rsidR="00CF2B5E" w:rsidRDefault="00000000">
                  <w:pPr>
                    <w:spacing w:after="0" w:line="240" w:lineRule="auto"/>
                  </w:pPr>
                  <w:r>
                    <w:rPr>
                      <w:rFonts w:ascii="Calibri" w:eastAsia="Calibri" w:hAnsi="Calibri"/>
                      <w:color w:val="333333"/>
                      <w:sz w:val="18"/>
                    </w:rPr>
                    <w:t>Erosion of natural deposits</w:t>
                  </w:r>
                </w:p>
              </w:tc>
            </w:tr>
            <w:tr w:rsidR="00CF2B5E" w14:paraId="0B8BB27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01F813" w14:textId="77777777" w:rsidR="00CF2B5E" w:rsidRDefault="00000000">
                  <w:pPr>
                    <w:spacing w:after="0" w:line="240" w:lineRule="auto"/>
                  </w:pPr>
                  <w:r>
                    <w:rPr>
                      <w:rFonts w:ascii="Calibri" w:eastAsia="Calibri" w:hAnsi="Calibri"/>
                      <w:color w:val="333333"/>
                      <w:sz w:val="18"/>
                    </w:rPr>
                    <w:t>RADIUM-226</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6ECE8" w14:textId="77777777" w:rsidR="00CF2B5E" w:rsidRDefault="00000000">
                  <w:pPr>
                    <w:spacing w:after="0" w:line="240" w:lineRule="auto"/>
                  </w:pPr>
                  <w:r>
                    <w:rPr>
                      <w:rFonts w:ascii="Calibri" w:eastAsia="Calibri" w:hAnsi="Calibri"/>
                      <w:color w:val="333333"/>
                      <w:sz w:val="18"/>
                    </w:rPr>
                    <w:t>8/7/2022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B71BA" w14:textId="77777777" w:rsidR="00CF2B5E" w:rsidRDefault="00000000">
                  <w:pPr>
                    <w:spacing w:after="0" w:line="240" w:lineRule="auto"/>
                  </w:pPr>
                  <w:r>
                    <w:rPr>
                      <w:rFonts w:ascii="Calibri" w:eastAsia="Calibri" w:hAnsi="Calibri"/>
                      <w:color w:val="333333"/>
                      <w:sz w:val="18"/>
                    </w:rPr>
                    <w:t>0.252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16A033" w14:textId="77777777" w:rsidR="00CF2B5E" w:rsidRDefault="00000000">
                  <w:pPr>
                    <w:spacing w:after="0" w:line="240" w:lineRule="auto"/>
                  </w:pPr>
                  <w:r>
                    <w:rPr>
                      <w:rFonts w:ascii="Calibri" w:eastAsia="Calibri" w:hAnsi="Calibri"/>
                      <w:color w:val="333333"/>
                      <w:sz w:val="18"/>
                    </w:rPr>
                    <w:t>0 - 0.252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C7DC6" w14:textId="77777777" w:rsidR="00CF2B5E"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41FD13" w14:textId="77777777" w:rsidR="00CF2B5E"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967886" w14:textId="77777777" w:rsidR="00CF2B5E"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A967A" w14:textId="77777777" w:rsidR="00CF2B5E" w:rsidRDefault="00CF2B5E">
                  <w:pPr>
                    <w:spacing w:after="0" w:line="240" w:lineRule="auto"/>
                  </w:pPr>
                </w:p>
              </w:tc>
            </w:tr>
            <w:tr w:rsidR="00CF2B5E" w14:paraId="07D7F3C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497717" w14:textId="77777777" w:rsidR="00CF2B5E" w:rsidRDefault="00000000">
                  <w:pPr>
                    <w:spacing w:after="0" w:line="240" w:lineRule="auto"/>
                  </w:pPr>
                  <w:r>
                    <w:rPr>
                      <w:rFonts w:ascii="Calibri" w:eastAsia="Calibri" w:hAnsi="Calibri"/>
                      <w:color w:val="333333"/>
                      <w:sz w:val="18"/>
                    </w:rPr>
                    <w:t>RADIUM-228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A5F42" w14:textId="77777777" w:rsidR="00CF2B5E" w:rsidRDefault="00000000">
                  <w:pPr>
                    <w:spacing w:after="0" w:line="240" w:lineRule="auto"/>
                  </w:pPr>
                  <w:r>
                    <w:rPr>
                      <w:rFonts w:ascii="Calibri" w:eastAsia="Calibri" w:hAnsi="Calibri"/>
                      <w:color w:val="333333"/>
                      <w:sz w:val="18"/>
                    </w:rPr>
                    <w:t>6/15/2022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D53FC5" w14:textId="77777777" w:rsidR="00CF2B5E" w:rsidRDefault="00000000">
                  <w:pPr>
                    <w:spacing w:after="0" w:line="240" w:lineRule="auto"/>
                  </w:pPr>
                  <w:r>
                    <w:rPr>
                      <w:rFonts w:ascii="Calibri" w:eastAsia="Calibri" w:hAnsi="Calibri"/>
                      <w:color w:val="333333"/>
                      <w:sz w:val="18"/>
                    </w:rPr>
                    <w:t>0.69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FC256A" w14:textId="77777777" w:rsidR="00CF2B5E" w:rsidRDefault="00000000">
                  <w:pPr>
                    <w:spacing w:after="0" w:line="240" w:lineRule="auto"/>
                  </w:pPr>
                  <w:r>
                    <w:rPr>
                      <w:rFonts w:ascii="Calibri" w:eastAsia="Calibri" w:hAnsi="Calibri"/>
                      <w:color w:val="333333"/>
                      <w:sz w:val="18"/>
                    </w:rPr>
                    <w:t>0 - 0.69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33F380" w14:textId="77777777" w:rsidR="00CF2B5E"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1164D8" w14:textId="77777777" w:rsidR="00CF2B5E"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694A1" w14:textId="77777777" w:rsidR="00CF2B5E"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09604" w14:textId="77777777" w:rsidR="00CF2B5E" w:rsidRDefault="00CF2B5E">
                  <w:pPr>
                    <w:spacing w:after="0" w:line="240" w:lineRule="auto"/>
                  </w:pPr>
                </w:p>
              </w:tc>
            </w:tr>
          </w:tbl>
          <w:p w14:paraId="02AF77A7" w14:textId="77777777" w:rsidR="00CF2B5E" w:rsidRDefault="00CF2B5E">
            <w:pPr>
              <w:spacing w:after="0" w:line="240" w:lineRule="auto"/>
            </w:pPr>
          </w:p>
        </w:tc>
        <w:tc>
          <w:tcPr>
            <w:tcW w:w="11" w:type="dxa"/>
          </w:tcPr>
          <w:p w14:paraId="1B51541C" w14:textId="77777777" w:rsidR="00CF2B5E" w:rsidRDefault="00CF2B5E">
            <w:pPr>
              <w:pStyle w:val="EmptyCellLayoutStyle"/>
              <w:spacing w:after="0" w:line="240" w:lineRule="auto"/>
            </w:pPr>
          </w:p>
        </w:tc>
        <w:tc>
          <w:tcPr>
            <w:tcW w:w="149" w:type="dxa"/>
          </w:tcPr>
          <w:p w14:paraId="1A1483A6" w14:textId="77777777" w:rsidR="00CF2B5E" w:rsidRDefault="00CF2B5E">
            <w:pPr>
              <w:pStyle w:val="EmptyCellLayoutStyle"/>
              <w:spacing w:after="0" w:line="240" w:lineRule="auto"/>
            </w:pPr>
          </w:p>
        </w:tc>
      </w:tr>
      <w:tr w:rsidR="00CF2B5E" w14:paraId="5D5F40EA" w14:textId="77777777">
        <w:trPr>
          <w:trHeight w:val="356"/>
        </w:trPr>
        <w:tc>
          <w:tcPr>
            <w:tcW w:w="31" w:type="dxa"/>
          </w:tcPr>
          <w:p w14:paraId="6C269644" w14:textId="77777777" w:rsidR="00CF2B5E" w:rsidRDefault="00CF2B5E">
            <w:pPr>
              <w:pStyle w:val="EmptyCellLayoutStyle"/>
              <w:spacing w:after="0" w:line="240" w:lineRule="auto"/>
            </w:pPr>
          </w:p>
        </w:tc>
        <w:tc>
          <w:tcPr>
            <w:tcW w:w="13" w:type="dxa"/>
          </w:tcPr>
          <w:p w14:paraId="1F5FB234" w14:textId="77777777" w:rsidR="00CF2B5E" w:rsidRDefault="00CF2B5E">
            <w:pPr>
              <w:pStyle w:val="EmptyCellLayoutStyle"/>
              <w:spacing w:after="0" w:line="240" w:lineRule="auto"/>
            </w:pPr>
          </w:p>
        </w:tc>
        <w:tc>
          <w:tcPr>
            <w:tcW w:w="6" w:type="dxa"/>
          </w:tcPr>
          <w:p w14:paraId="35444657" w14:textId="77777777" w:rsidR="00CF2B5E" w:rsidRDefault="00CF2B5E">
            <w:pPr>
              <w:pStyle w:val="EmptyCellLayoutStyle"/>
              <w:spacing w:after="0" w:line="240" w:lineRule="auto"/>
            </w:pPr>
          </w:p>
        </w:tc>
        <w:tc>
          <w:tcPr>
            <w:tcW w:w="3" w:type="dxa"/>
          </w:tcPr>
          <w:p w14:paraId="174B3C18" w14:textId="77777777" w:rsidR="00CF2B5E" w:rsidRDefault="00CF2B5E">
            <w:pPr>
              <w:pStyle w:val="EmptyCellLayoutStyle"/>
              <w:spacing w:after="0" w:line="240" w:lineRule="auto"/>
            </w:pPr>
          </w:p>
        </w:tc>
        <w:tc>
          <w:tcPr>
            <w:tcW w:w="15" w:type="dxa"/>
          </w:tcPr>
          <w:p w14:paraId="3C4D18F2" w14:textId="77777777" w:rsidR="00CF2B5E" w:rsidRDefault="00CF2B5E">
            <w:pPr>
              <w:pStyle w:val="EmptyCellLayoutStyle"/>
              <w:spacing w:after="0" w:line="240" w:lineRule="auto"/>
            </w:pPr>
          </w:p>
        </w:tc>
        <w:tc>
          <w:tcPr>
            <w:tcW w:w="14" w:type="dxa"/>
          </w:tcPr>
          <w:p w14:paraId="74C2C68A" w14:textId="77777777" w:rsidR="00CF2B5E" w:rsidRDefault="00CF2B5E">
            <w:pPr>
              <w:pStyle w:val="EmptyCellLayoutStyle"/>
              <w:spacing w:after="0" w:line="240" w:lineRule="auto"/>
            </w:pPr>
          </w:p>
        </w:tc>
        <w:tc>
          <w:tcPr>
            <w:tcW w:w="12692" w:type="dxa"/>
          </w:tcPr>
          <w:p w14:paraId="6F479909" w14:textId="77777777" w:rsidR="00CF2B5E" w:rsidRDefault="00CF2B5E">
            <w:pPr>
              <w:pStyle w:val="EmptyCellLayoutStyle"/>
              <w:spacing w:after="0" w:line="240" w:lineRule="auto"/>
            </w:pPr>
          </w:p>
        </w:tc>
        <w:tc>
          <w:tcPr>
            <w:tcW w:w="19" w:type="dxa"/>
          </w:tcPr>
          <w:p w14:paraId="28C6E6AE" w14:textId="77777777" w:rsidR="00CF2B5E" w:rsidRDefault="00CF2B5E">
            <w:pPr>
              <w:pStyle w:val="EmptyCellLayoutStyle"/>
              <w:spacing w:after="0" w:line="240" w:lineRule="auto"/>
            </w:pPr>
          </w:p>
        </w:tc>
        <w:tc>
          <w:tcPr>
            <w:tcW w:w="11" w:type="dxa"/>
          </w:tcPr>
          <w:p w14:paraId="718C7727" w14:textId="77777777" w:rsidR="00CF2B5E" w:rsidRDefault="00CF2B5E">
            <w:pPr>
              <w:pStyle w:val="EmptyCellLayoutStyle"/>
              <w:spacing w:after="0" w:line="240" w:lineRule="auto"/>
            </w:pPr>
          </w:p>
        </w:tc>
        <w:tc>
          <w:tcPr>
            <w:tcW w:w="149" w:type="dxa"/>
          </w:tcPr>
          <w:p w14:paraId="34C3FA1F" w14:textId="77777777" w:rsidR="00CF2B5E" w:rsidRDefault="00CF2B5E">
            <w:pPr>
              <w:pStyle w:val="EmptyCellLayoutStyle"/>
              <w:spacing w:after="0" w:line="240" w:lineRule="auto"/>
            </w:pPr>
          </w:p>
        </w:tc>
      </w:tr>
      <w:tr w:rsidR="00485035" w14:paraId="74C16E9D" w14:textId="77777777" w:rsidTr="00485035">
        <w:tc>
          <w:tcPr>
            <w:tcW w:w="31" w:type="dxa"/>
          </w:tcPr>
          <w:p w14:paraId="2A4A400E" w14:textId="77777777" w:rsidR="00CF2B5E" w:rsidRDefault="00CF2B5E">
            <w:pPr>
              <w:pStyle w:val="EmptyCellLayoutStyle"/>
              <w:spacing w:after="0" w:line="240" w:lineRule="auto"/>
            </w:pPr>
          </w:p>
        </w:tc>
        <w:tc>
          <w:tcPr>
            <w:tcW w:w="13" w:type="dxa"/>
          </w:tcPr>
          <w:p w14:paraId="7D8813E7" w14:textId="77777777" w:rsidR="00CF2B5E" w:rsidRDefault="00CF2B5E">
            <w:pPr>
              <w:pStyle w:val="EmptyCellLayoutStyle"/>
              <w:spacing w:after="0" w:line="240" w:lineRule="auto"/>
            </w:pPr>
          </w:p>
        </w:tc>
        <w:tc>
          <w:tcPr>
            <w:tcW w:w="6" w:type="dxa"/>
          </w:tcPr>
          <w:p w14:paraId="6870754F" w14:textId="77777777" w:rsidR="00CF2B5E" w:rsidRDefault="00CF2B5E">
            <w:pPr>
              <w:pStyle w:val="EmptyCellLayoutStyle"/>
              <w:spacing w:after="0" w:line="240" w:lineRule="auto"/>
            </w:pPr>
          </w:p>
        </w:tc>
        <w:tc>
          <w:tcPr>
            <w:tcW w:w="3" w:type="dxa"/>
          </w:tcPr>
          <w:p w14:paraId="3D514339" w14:textId="77777777" w:rsidR="00CF2B5E" w:rsidRDefault="00CF2B5E">
            <w:pPr>
              <w:pStyle w:val="EmptyCellLayoutStyle"/>
              <w:spacing w:after="0" w:line="240" w:lineRule="auto"/>
            </w:pPr>
          </w:p>
        </w:tc>
        <w:tc>
          <w:tcPr>
            <w:tcW w:w="15" w:type="dxa"/>
          </w:tcPr>
          <w:p w14:paraId="718CAE48" w14:textId="77777777" w:rsidR="00CF2B5E" w:rsidRDefault="00CF2B5E">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485035" w14:paraId="07F714F4" w14:textId="77777777" w:rsidTr="00485035">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D06F26C" w14:textId="77777777" w:rsidR="00CF2B5E" w:rsidRDefault="00000000">
                  <w:pPr>
                    <w:spacing w:after="0" w:line="240" w:lineRule="auto"/>
                  </w:pPr>
                  <w:r>
                    <w:rPr>
                      <w:rFonts w:ascii="Calibri" w:eastAsia="Calibri" w:hAnsi="Calibri"/>
                      <w:b/>
                      <w:color w:val="000000"/>
                      <w:sz w:val="22"/>
                      <w:u w:val="single"/>
                    </w:rPr>
                    <w:t>Violations</w:t>
                  </w:r>
                </w:p>
                <w:p w14:paraId="4E8EF339" w14:textId="77777777" w:rsidR="00CF2B5E"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50207360" w14:textId="77777777" w:rsidR="00CF2B5E" w:rsidRDefault="00CF2B5E">
                  <w:pPr>
                    <w:spacing w:after="0" w:line="240" w:lineRule="auto"/>
                  </w:pPr>
                </w:p>
              </w:tc>
            </w:tr>
            <w:tr w:rsidR="00CF2B5E" w14:paraId="2D06E5E8"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CEB7769" w14:textId="77777777" w:rsidR="00CF2B5E"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0B569" w14:textId="77777777" w:rsidR="00CF2B5E"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4C54D0" w14:textId="77777777" w:rsidR="00CF2B5E"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E76F7" w14:textId="77777777" w:rsidR="00CF2B5E" w:rsidRDefault="00000000">
                  <w:pPr>
                    <w:spacing w:after="0" w:line="240" w:lineRule="auto"/>
                    <w:jc w:val="center"/>
                  </w:pPr>
                  <w:r>
                    <w:rPr>
                      <w:rFonts w:ascii="Calibri" w:eastAsia="Calibri" w:hAnsi="Calibri"/>
                      <w:color w:val="1F3864"/>
                      <w:sz w:val="18"/>
                    </w:rPr>
                    <w:t>Violation Explanation</w:t>
                  </w:r>
                </w:p>
              </w:tc>
            </w:tr>
            <w:tr w:rsidR="00485035" w14:paraId="33D15117" w14:textId="77777777" w:rsidTr="00485035">
              <w:trPr>
                <w:trHeight w:val="257"/>
              </w:trPr>
              <w:tc>
                <w:tcPr>
                  <w:tcW w:w="1655" w:type="dxa"/>
                  <w:gridSpan w:val="4"/>
                  <w:tcBorders>
                    <w:top w:val="nil"/>
                    <w:left w:val="nil"/>
                    <w:bottom w:val="nil"/>
                    <w:right w:val="nil"/>
                  </w:tcBorders>
                  <w:shd w:val="clear" w:color="auto" w:fill="FFFFFF"/>
                  <w:tcMar>
                    <w:top w:w="39" w:type="dxa"/>
                    <w:left w:w="99" w:type="dxa"/>
                    <w:bottom w:w="39" w:type="dxa"/>
                    <w:right w:w="39" w:type="dxa"/>
                  </w:tcMar>
                </w:tcPr>
                <w:p w14:paraId="7CAEB8A3" w14:textId="77777777" w:rsidR="00CF2B5E" w:rsidRDefault="00000000">
                  <w:pPr>
                    <w:spacing w:after="0" w:line="240" w:lineRule="auto"/>
                    <w:jc w:val="center"/>
                  </w:pPr>
                  <w:r>
                    <w:rPr>
                      <w:rFonts w:ascii="Calibri" w:eastAsia="Calibri" w:hAnsi="Calibri"/>
                      <w:color w:val="333333"/>
                    </w:rPr>
                    <w:t>No violations during this period.</w:t>
                  </w:r>
                </w:p>
              </w:tc>
            </w:tr>
          </w:tbl>
          <w:p w14:paraId="0020B12E" w14:textId="77777777" w:rsidR="00CF2B5E" w:rsidRDefault="00CF2B5E">
            <w:pPr>
              <w:spacing w:after="0" w:line="240" w:lineRule="auto"/>
            </w:pPr>
          </w:p>
        </w:tc>
        <w:tc>
          <w:tcPr>
            <w:tcW w:w="149" w:type="dxa"/>
          </w:tcPr>
          <w:p w14:paraId="11BC02BB" w14:textId="77777777" w:rsidR="00CF2B5E" w:rsidRDefault="00CF2B5E">
            <w:pPr>
              <w:pStyle w:val="EmptyCellLayoutStyle"/>
              <w:spacing w:after="0" w:line="240" w:lineRule="auto"/>
            </w:pPr>
          </w:p>
        </w:tc>
      </w:tr>
      <w:tr w:rsidR="00CF2B5E" w14:paraId="42919F0B" w14:textId="77777777">
        <w:trPr>
          <w:trHeight w:val="150"/>
        </w:trPr>
        <w:tc>
          <w:tcPr>
            <w:tcW w:w="31" w:type="dxa"/>
          </w:tcPr>
          <w:p w14:paraId="3BBD7419" w14:textId="77777777" w:rsidR="00CF2B5E" w:rsidRDefault="00CF2B5E">
            <w:pPr>
              <w:pStyle w:val="EmptyCellLayoutStyle"/>
              <w:spacing w:after="0" w:line="240" w:lineRule="auto"/>
            </w:pPr>
          </w:p>
        </w:tc>
        <w:tc>
          <w:tcPr>
            <w:tcW w:w="13" w:type="dxa"/>
          </w:tcPr>
          <w:p w14:paraId="6E1BAEAF" w14:textId="77777777" w:rsidR="00CF2B5E" w:rsidRDefault="00CF2B5E">
            <w:pPr>
              <w:pStyle w:val="EmptyCellLayoutStyle"/>
              <w:spacing w:after="0" w:line="240" w:lineRule="auto"/>
            </w:pPr>
          </w:p>
        </w:tc>
        <w:tc>
          <w:tcPr>
            <w:tcW w:w="6" w:type="dxa"/>
          </w:tcPr>
          <w:p w14:paraId="370953FB" w14:textId="77777777" w:rsidR="00CF2B5E" w:rsidRDefault="00CF2B5E">
            <w:pPr>
              <w:pStyle w:val="EmptyCellLayoutStyle"/>
              <w:spacing w:after="0" w:line="240" w:lineRule="auto"/>
            </w:pPr>
          </w:p>
        </w:tc>
        <w:tc>
          <w:tcPr>
            <w:tcW w:w="3" w:type="dxa"/>
          </w:tcPr>
          <w:p w14:paraId="7BE786F1" w14:textId="77777777" w:rsidR="00CF2B5E" w:rsidRDefault="00CF2B5E">
            <w:pPr>
              <w:pStyle w:val="EmptyCellLayoutStyle"/>
              <w:spacing w:after="0" w:line="240" w:lineRule="auto"/>
            </w:pPr>
          </w:p>
        </w:tc>
        <w:tc>
          <w:tcPr>
            <w:tcW w:w="15" w:type="dxa"/>
          </w:tcPr>
          <w:p w14:paraId="7C30C5AE" w14:textId="77777777" w:rsidR="00CF2B5E" w:rsidRDefault="00CF2B5E">
            <w:pPr>
              <w:pStyle w:val="EmptyCellLayoutStyle"/>
              <w:spacing w:after="0" w:line="240" w:lineRule="auto"/>
            </w:pPr>
          </w:p>
        </w:tc>
        <w:tc>
          <w:tcPr>
            <w:tcW w:w="14" w:type="dxa"/>
          </w:tcPr>
          <w:p w14:paraId="761CA768" w14:textId="77777777" w:rsidR="00CF2B5E" w:rsidRDefault="00CF2B5E">
            <w:pPr>
              <w:pStyle w:val="EmptyCellLayoutStyle"/>
              <w:spacing w:after="0" w:line="240" w:lineRule="auto"/>
            </w:pPr>
          </w:p>
        </w:tc>
        <w:tc>
          <w:tcPr>
            <w:tcW w:w="12692" w:type="dxa"/>
          </w:tcPr>
          <w:p w14:paraId="444F4315" w14:textId="77777777" w:rsidR="00CF2B5E" w:rsidRDefault="00CF2B5E">
            <w:pPr>
              <w:pStyle w:val="EmptyCellLayoutStyle"/>
              <w:spacing w:after="0" w:line="240" w:lineRule="auto"/>
            </w:pPr>
          </w:p>
        </w:tc>
        <w:tc>
          <w:tcPr>
            <w:tcW w:w="19" w:type="dxa"/>
          </w:tcPr>
          <w:p w14:paraId="2FCD51AD" w14:textId="77777777" w:rsidR="00CF2B5E" w:rsidRDefault="00CF2B5E">
            <w:pPr>
              <w:pStyle w:val="EmptyCellLayoutStyle"/>
              <w:spacing w:after="0" w:line="240" w:lineRule="auto"/>
            </w:pPr>
          </w:p>
        </w:tc>
        <w:tc>
          <w:tcPr>
            <w:tcW w:w="11" w:type="dxa"/>
          </w:tcPr>
          <w:p w14:paraId="72C3138A" w14:textId="77777777" w:rsidR="00CF2B5E" w:rsidRDefault="00CF2B5E">
            <w:pPr>
              <w:pStyle w:val="EmptyCellLayoutStyle"/>
              <w:spacing w:after="0" w:line="240" w:lineRule="auto"/>
            </w:pPr>
          </w:p>
        </w:tc>
        <w:tc>
          <w:tcPr>
            <w:tcW w:w="149" w:type="dxa"/>
          </w:tcPr>
          <w:p w14:paraId="40D19017" w14:textId="77777777" w:rsidR="00CF2B5E" w:rsidRDefault="00CF2B5E">
            <w:pPr>
              <w:pStyle w:val="EmptyCellLayoutStyle"/>
              <w:spacing w:after="0" w:line="240" w:lineRule="auto"/>
            </w:pPr>
          </w:p>
        </w:tc>
      </w:tr>
      <w:tr w:rsidR="00485035" w14:paraId="2D3E89FD" w14:textId="77777777" w:rsidTr="00485035">
        <w:trPr>
          <w:trHeight w:val="539"/>
        </w:trPr>
        <w:tc>
          <w:tcPr>
            <w:tcW w:w="31" w:type="dxa"/>
          </w:tcPr>
          <w:p w14:paraId="678F36EB" w14:textId="77777777" w:rsidR="00CF2B5E" w:rsidRDefault="00CF2B5E">
            <w:pPr>
              <w:pStyle w:val="EmptyCellLayoutStyle"/>
              <w:spacing w:after="0" w:line="240" w:lineRule="auto"/>
            </w:pPr>
          </w:p>
        </w:tc>
        <w:tc>
          <w:tcPr>
            <w:tcW w:w="13" w:type="dxa"/>
          </w:tcPr>
          <w:p w14:paraId="7C3AD1F9" w14:textId="77777777" w:rsidR="00CF2B5E" w:rsidRDefault="00CF2B5E">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CF2B5E" w14:paraId="5A2CE9B0"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77964047" w14:textId="77777777" w:rsidR="00CF2B5E" w:rsidRDefault="00000000">
                  <w:pPr>
                    <w:spacing w:after="0" w:line="240" w:lineRule="auto"/>
                  </w:pPr>
                  <w:r>
                    <w:rPr>
                      <w:rFonts w:ascii="Calibri" w:eastAsia="Calibri" w:hAnsi="Calibri"/>
                      <w:color w:val="000000"/>
                      <w:sz w:val="22"/>
                    </w:rPr>
                    <w:t>There are no additional required health effects notices.</w:t>
                  </w:r>
                </w:p>
              </w:tc>
            </w:tr>
          </w:tbl>
          <w:p w14:paraId="080DF58F" w14:textId="77777777" w:rsidR="00CF2B5E" w:rsidRDefault="00CF2B5E">
            <w:pPr>
              <w:spacing w:after="0" w:line="240" w:lineRule="auto"/>
            </w:pPr>
          </w:p>
        </w:tc>
        <w:tc>
          <w:tcPr>
            <w:tcW w:w="11" w:type="dxa"/>
          </w:tcPr>
          <w:p w14:paraId="3436A8A3" w14:textId="77777777" w:rsidR="00CF2B5E" w:rsidRDefault="00CF2B5E">
            <w:pPr>
              <w:pStyle w:val="EmptyCellLayoutStyle"/>
              <w:spacing w:after="0" w:line="240" w:lineRule="auto"/>
            </w:pPr>
          </w:p>
        </w:tc>
        <w:tc>
          <w:tcPr>
            <w:tcW w:w="149" w:type="dxa"/>
          </w:tcPr>
          <w:p w14:paraId="2FF0356E" w14:textId="77777777" w:rsidR="00CF2B5E" w:rsidRDefault="00CF2B5E">
            <w:pPr>
              <w:pStyle w:val="EmptyCellLayoutStyle"/>
              <w:spacing w:after="0" w:line="240" w:lineRule="auto"/>
            </w:pPr>
          </w:p>
        </w:tc>
      </w:tr>
      <w:tr w:rsidR="00CF2B5E" w14:paraId="7F2B0B89" w14:textId="77777777">
        <w:trPr>
          <w:trHeight w:val="55"/>
        </w:trPr>
        <w:tc>
          <w:tcPr>
            <w:tcW w:w="31" w:type="dxa"/>
          </w:tcPr>
          <w:p w14:paraId="53407E42" w14:textId="77777777" w:rsidR="00CF2B5E" w:rsidRDefault="00CF2B5E">
            <w:pPr>
              <w:pStyle w:val="EmptyCellLayoutStyle"/>
              <w:spacing w:after="0" w:line="240" w:lineRule="auto"/>
            </w:pPr>
          </w:p>
        </w:tc>
        <w:tc>
          <w:tcPr>
            <w:tcW w:w="13" w:type="dxa"/>
          </w:tcPr>
          <w:p w14:paraId="6C389186" w14:textId="77777777" w:rsidR="00CF2B5E" w:rsidRDefault="00CF2B5E">
            <w:pPr>
              <w:pStyle w:val="EmptyCellLayoutStyle"/>
              <w:spacing w:after="0" w:line="240" w:lineRule="auto"/>
            </w:pPr>
          </w:p>
        </w:tc>
        <w:tc>
          <w:tcPr>
            <w:tcW w:w="6" w:type="dxa"/>
          </w:tcPr>
          <w:p w14:paraId="5133C2EE" w14:textId="77777777" w:rsidR="00CF2B5E" w:rsidRDefault="00CF2B5E">
            <w:pPr>
              <w:pStyle w:val="EmptyCellLayoutStyle"/>
              <w:spacing w:after="0" w:line="240" w:lineRule="auto"/>
            </w:pPr>
          </w:p>
        </w:tc>
        <w:tc>
          <w:tcPr>
            <w:tcW w:w="3" w:type="dxa"/>
          </w:tcPr>
          <w:p w14:paraId="49CA0B0A" w14:textId="77777777" w:rsidR="00CF2B5E" w:rsidRDefault="00CF2B5E">
            <w:pPr>
              <w:pStyle w:val="EmptyCellLayoutStyle"/>
              <w:spacing w:after="0" w:line="240" w:lineRule="auto"/>
            </w:pPr>
          </w:p>
        </w:tc>
        <w:tc>
          <w:tcPr>
            <w:tcW w:w="15" w:type="dxa"/>
          </w:tcPr>
          <w:p w14:paraId="67164BA8" w14:textId="77777777" w:rsidR="00CF2B5E" w:rsidRDefault="00CF2B5E">
            <w:pPr>
              <w:pStyle w:val="EmptyCellLayoutStyle"/>
              <w:spacing w:after="0" w:line="240" w:lineRule="auto"/>
            </w:pPr>
          </w:p>
        </w:tc>
        <w:tc>
          <w:tcPr>
            <w:tcW w:w="14" w:type="dxa"/>
          </w:tcPr>
          <w:p w14:paraId="5D6161BE" w14:textId="77777777" w:rsidR="00CF2B5E" w:rsidRDefault="00CF2B5E">
            <w:pPr>
              <w:pStyle w:val="EmptyCellLayoutStyle"/>
              <w:spacing w:after="0" w:line="240" w:lineRule="auto"/>
            </w:pPr>
          </w:p>
        </w:tc>
        <w:tc>
          <w:tcPr>
            <w:tcW w:w="12692" w:type="dxa"/>
          </w:tcPr>
          <w:p w14:paraId="7BEF9D92" w14:textId="77777777" w:rsidR="00CF2B5E" w:rsidRDefault="00CF2B5E">
            <w:pPr>
              <w:pStyle w:val="EmptyCellLayoutStyle"/>
              <w:spacing w:after="0" w:line="240" w:lineRule="auto"/>
            </w:pPr>
          </w:p>
        </w:tc>
        <w:tc>
          <w:tcPr>
            <w:tcW w:w="19" w:type="dxa"/>
          </w:tcPr>
          <w:p w14:paraId="327CEB4B" w14:textId="77777777" w:rsidR="00CF2B5E" w:rsidRDefault="00CF2B5E">
            <w:pPr>
              <w:pStyle w:val="EmptyCellLayoutStyle"/>
              <w:spacing w:after="0" w:line="240" w:lineRule="auto"/>
            </w:pPr>
          </w:p>
        </w:tc>
        <w:tc>
          <w:tcPr>
            <w:tcW w:w="11" w:type="dxa"/>
          </w:tcPr>
          <w:p w14:paraId="7D5B5C75" w14:textId="77777777" w:rsidR="00CF2B5E" w:rsidRDefault="00CF2B5E">
            <w:pPr>
              <w:pStyle w:val="EmptyCellLayoutStyle"/>
              <w:spacing w:after="0" w:line="240" w:lineRule="auto"/>
            </w:pPr>
          </w:p>
        </w:tc>
        <w:tc>
          <w:tcPr>
            <w:tcW w:w="149" w:type="dxa"/>
          </w:tcPr>
          <w:p w14:paraId="34F6E7E5" w14:textId="77777777" w:rsidR="00CF2B5E" w:rsidRDefault="00CF2B5E">
            <w:pPr>
              <w:pStyle w:val="EmptyCellLayoutStyle"/>
              <w:spacing w:after="0" w:line="240" w:lineRule="auto"/>
            </w:pPr>
          </w:p>
        </w:tc>
      </w:tr>
      <w:tr w:rsidR="00485035" w14:paraId="4ADD087D" w14:textId="77777777" w:rsidTr="00485035">
        <w:trPr>
          <w:trHeight w:val="515"/>
        </w:trPr>
        <w:tc>
          <w:tcPr>
            <w:tcW w:w="31" w:type="dxa"/>
          </w:tcPr>
          <w:p w14:paraId="316694AF" w14:textId="77777777" w:rsidR="00CF2B5E" w:rsidRDefault="00CF2B5E">
            <w:pPr>
              <w:pStyle w:val="EmptyCellLayoutStyle"/>
              <w:spacing w:after="0" w:line="240" w:lineRule="auto"/>
            </w:pPr>
          </w:p>
        </w:tc>
        <w:tc>
          <w:tcPr>
            <w:tcW w:w="13" w:type="dxa"/>
          </w:tcPr>
          <w:p w14:paraId="4762D89D" w14:textId="77777777" w:rsidR="00CF2B5E" w:rsidRDefault="00CF2B5E">
            <w:pPr>
              <w:pStyle w:val="EmptyCellLayoutStyle"/>
              <w:spacing w:after="0" w:line="240" w:lineRule="auto"/>
            </w:pPr>
          </w:p>
        </w:tc>
        <w:tc>
          <w:tcPr>
            <w:tcW w:w="6" w:type="dxa"/>
          </w:tcPr>
          <w:p w14:paraId="361CCD1D" w14:textId="77777777" w:rsidR="00CF2B5E" w:rsidRDefault="00CF2B5E">
            <w:pPr>
              <w:pStyle w:val="EmptyCellLayoutStyle"/>
              <w:spacing w:after="0" w:line="240" w:lineRule="auto"/>
            </w:pPr>
          </w:p>
        </w:tc>
        <w:tc>
          <w:tcPr>
            <w:tcW w:w="3"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CF2B5E" w14:paraId="2C8943EB"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9F58F5B" w14:textId="77777777" w:rsidR="00CF2B5E" w:rsidRDefault="00000000">
                  <w:pPr>
                    <w:spacing w:after="0" w:line="240" w:lineRule="auto"/>
                  </w:pPr>
                  <w:r>
                    <w:rPr>
                      <w:rFonts w:ascii="Calibri" w:eastAsia="Calibri" w:hAnsi="Calibri"/>
                      <w:color w:val="000000"/>
                      <w:sz w:val="22"/>
                    </w:rPr>
                    <w:t>There are no additional required health effects violation notices.</w:t>
                  </w:r>
                </w:p>
              </w:tc>
            </w:tr>
          </w:tbl>
          <w:p w14:paraId="28FF4824" w14:textId="77777777" w:rsidR="00CF2B5E" w:rsidRDefault="00CF2B5E">
            <w:pPr>
              <w:spacing w:after="0" w:line="240" w:lineRule="auto"/>
            </w:pPr>
          </w:p>
        </w:tc>
        <w:tc>
          <w:tcPr>
            <w:tcW w:w="11" w:type="dxa"/>
          </w:tcPr>
          <w:p w14:paraId="62133B0A" w14:textId="77777777" w:rsidR="00CF2B5E" w:rsidRDefault="00CF2B5E">
            <w:pPr>
              <w:pStyle w:val="EmptyCellLayoutStyle"/>
              <w:spacing w:after="0" w:line="240" w:lineRule="auto"/>
            </w:pPr>
          </w:p>
        </w:tc>
        <w:tc>
          <w:tcPr>
            <w:tcW w:w="149" w:type="dxa"/>
          </w:tcPr>
          <w:p w14:paraId="16CCD390" w14:textId="77777777" w:rsidR="00CF2B5E" w:rsidRDefault="00CF2B5E">
            <w:pPr>
              <w:pStyle w:val="EmptyCellLayoutStyle"/>
              <w:spacing w:after="0" w:line="240" w:lineRule="auto"/>
            </w:pPr>
          </w:p>
        </w:tc>
      </w:tr>
      <w:tr w:rsidR="00CF2B5E" w14:paraId="4B1A2276" w14:textId="77777777">
        <w:trPr>
          <w:trHeight w:val="526"/>
        </w:trPr>
        <w:tc>
          <w:tcPr>
            <w:tcW w:w="31" w:type="dxa"/>
          </w:tcPr>
          <w:p w14:paraId="1C9B80B3" w14:textId="77777777" w:rsidR="00CF2B5E" w:rsidRDefault="00CF2B5E">
            <w:pPr>
              <w:pStyle w:val="EmptyCellLayoutStyle"/>
              <w:spacing w:after="0" w:line="240" w:lineRule="auto"/>
            </w:pPr>
          </w:p>
        </w:tc>
        <w:tc>
          <w:tcPr>
            <w:tcW w:w="13" w:type="dxa"/>
          </w:tcPr>
          <w:p w14:paraId="14A50BFA" w14:textId="77777777" w:rsidR="00CF2B5E" w:rsidRDefault="00CF2B5E">
            <w:pPr>
              <w:pStyle w:val="EmptyCellLayoutStyle"/>
              <w:spacing w:after="0" w:line="240" w:lineRule="auto"/>
            </w:pPr>
          </w:p>
        </w:tc>
        <w:tc>
          <w:tcPr>
            <w:tcW w:w="6" w:type="dxa"/>
          </w:tcPr>
          <w:p w14:paraId="1AC92B19" w14:textId="77777777" w:rsidR="00CF2B5E" w:rsidRDefault="00CF2B5E">
            <w:pPr>
              <w:pStyle w:val="EmptyCellLayoutStyle"/>
              <w:spacing w:after="0" w:line="240" w:lineRule="auto"/>
            </w:pPr>
          </w:p>
        </w:tc>
        <w:tc>
          <w:tcPr>
            <w:tcW w:w="3" w:type="dxa"/>
          </w:tcPr>
          <w:p w14:paraId="3287172E" w14:textId="77777777" w:rsidR="00CF2B5E" w:rsidRDefault="00CF2B5E">
            <w:pPr>
              <w:pStyle w:val="EmptyCellLayoutStyle"/>
              <w:spacing w:after="0" w:line="240" w:lineRule="auto"/>
            </w:pPr>
          </w:p>
        </w:tc>
        <w:tc>
          <w:tcPr>
            <w:tcW w:w="15" w:type="dxa"/>
          </w:tcPr>
          <w:p w14:paraId="039102ED" w14:textId="77777777" w:rsidR="00CF2B5E" w:rsidRDefault="00CF2B5E">
            <w:pPr>
              <w:pStyle w:val="EmptyCellLayoutStyle"/>
              <w:spacing w:after="0" w:line="240" w:lineRule="auto"/>
            </w:pPr>
          </w:p>
        </w:tc>
        <w:tc>
          <w:tcPr>
            <w:tcW w:w="14" w:type="dxa"/>
          </w:tcPr>
          <w:p w14:paraId="6D29EEF3" w14:textId="77777777" w:rsidR="00CF2B5E" w:rsidRDefault="00CF2B5E">
            <w:pPr>
              <w:pStyle w:val="EmptyCellLayoutStyle"/>
              <w:spacing w:after="0" w:line="240" w:lineRule="auto"/>
            </w:pPr>
          </w:p>
        </w:tc>
        <w:tc>
          <w:tcPr>
            <w:tcW w:w="12692" w:type="dxa"/>
          </w:tcPr>
          <w:p w14:paraId="7CC0CA99" w14:textId="77777777" w:rsidR="00CF2B5E" w:rsidRDefault="00CF2B5E">
            <w:pPr>
              <w:pStyle w:val="EmptyCellLayoutStyle"/>
              <w:spacing w:after="0" w:line="240" w:lineRule="auto"/>
            </w:pPr>
          </w:p>
        </w:tc>
        <w:tc>
          <w:tcPr>
            <w:tcW w:w="19" w:type="dxa"/>
          </w:tcPr>
          <w:p w14:paraId="0B294632" w14:textId="77777777" w:rsidR="00CF2B5E" w:rsidRDefault="00CF2B5E">
            <w:pPr>
              <w:pStyle w:val="EmptyCellLayoutStyle"/>
              <w:spacing w:after="0" w:line="240" w:lineRule="auto"/>
            </w:pPr>
          </w:p>
        </w:tc>
        <w:tc>
          <w:tcPr>
            <w:tcW w:w="11" w:type="dxa"/>
          </w:tcPr>
          <w:p w14:paraId="4976B452" w14:textId="77777777" w:rsidR="00CF2B5E" w:rsidRDefault="00CF2B5E">
            <w:pPr>
              <w:pStyle w:val="EmptyCellLayoutStyle"/>
              <w:spacing w:after="0" w:line="240" w:lineRule="auto"/>
            </w:pPr>
          </w:p>
        </w:tc>
        <w:tc>
          <w:tcPr>
            <w:tcW w:w="149" w:type="dxa"/>
          </w:tcPr>
          <w:p w14:paraId="69F0848E" w14:textId="77777777" w:rsidR="00CF2B5E" w:rsidRDefault="00CF2B5E">
            <w:pPr>
              <w:pStyle w:val="EmptyCellLayoutStyle"/>
              <w:spacing w:after="0" w:line="240" w:lineRule="auto"/>
            </w:pPr>
          </w:p>
        </w:tc>
      </w:tr>
      <w:tr w:rsidR="00485035" w14:paraId="702696AF" w14:textId="77777777" w:rsidTr="00485035">
        <w:tc>
          <w:tcPr>
            <w:tcW w:w="31" w:type="dxa"/>
          </w:tcPr>
          <w:p w14:paraId="44A8F1C4" w14:textId="77777777" w:rsidR="00CF2B5E" w:rsidRDefault="00CF2B5E">
            <w:pPr>
              <w:pStyle w:val="EmptyCellLayoutStyle"/>
              <w:spacing w:after="0" w:line="240" w:lineRule="auto"/>
            </w:pPr>
          </w:p>
        </w:tc>
        <w:tc>
          <w:tcPr>
            <w:tcW w:w="13" w:type="dxa"/>
          </w:tcPr>
          <w:p w14:paraId="204FD16F" w14:textId="77777777" w:rsidR="00CF2B5E" w:rsidRDefault="00CF2B5E">
            <w:pPr>
              <w:pStyle w:val="EmptyCellLayoutStyle"/>
              <w:spacing w:after="0" w:line="240" w:lineRule="auto"/>
            </w:pPr>
          </w:p>
        </w:tc>
        <w:tc>
          <w:tcPr>
            <w:tcW w:w="6" w:type="dxa"/>
          </w:tcPr>
          <w:p w14:paraId="31225203" w14:textId="77777777" w:rsidR="00CF2B5E" w:rsidRDefault="00CF2B5E">
            <w:pPr>
              <w:pStyle w:val="EmptyCellLayoutStyle"/>
              <w:spacing w:after="0" w:line="240" w:lineRule="auto"/>
            </w:pPr>
          </w:p>
        </w:tc>
        <w:tc>
          <w:tcPr>
            <w:tcW w:w="3" w:type="dxa"/>
          </w:tcPr>
          <w:p w14:paraId="0CB109E5" w14:textId="77777777" w:rsidR="00CF2B5E" w:rsidRDefault="00CF2B5E">
            <w:pPr>
              <w:pStyle w:val="EmptyCellLayoutStyle"/>
              <w:spacing w:after="0" w:line="240" w:lineRule="auto"/>
            </w:pPr>
          </w:p>
        </w:tc>
        <w:tc>
          <w:tcPr>
            <w:tcW w:w="15" w:type="dxa"/>
          </w:tcPr>
          <w:p w14:paraId="7ED550A2" w14:textId="77777777" w:rsidR="00CF2B5E" w:rsidRDefault="00CF2B5E">
            <w:pPr>
              <w:pStyle w:val="EmptyCellLayoutStyle"/>
              <w:spacing w:after="0" w:line="240" w:lineRule="auto"/>
            </w:pPr>
          </w:p>
        </w:tc>
        <w:tc>
          <w:tcPr>
            <w:tcW w:w="14"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14"/>
              <w:gridCol w:w="2137"/>
              <w:gridCol w:w="1237"/>
              <w:gridCol w:w="2800"/>
              <w:gridCol w:w="1968"/>
              <w:gridCol w:w="2968"/>
            </w:tblGrid>
            <w:tr w:rsidR="00485035" w14:paraId="4E9D9C52" w14:textId="77777777" w:rsidTr="00485035">
              <w:trPr>
                <w:trHeight w:val="455"/>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58834AC4" w14:textId="77777777" w:rsidR="00CF2B5E" w:rsidRDefault="00000000">
                  <w:pPr>
                    <w:spacing w:after="0" w:line="240" w:lineRule="auto"/>
                  </w:pPr>
                  <w:r>
                    <w:rPr>
                      <w:rFonts w:ascii="Calibri" w:eastAsia="Calibri" w:hAnsi="Calibri"/>
                      <w:b/>
                      <w:color w:val="000000"/>
                      <w:sz w:val="22"/>
                      <w:u w:val="single"/>
                    </w:rPr>
                    <w:t>Deficiencies</w:t>
                  </w:r>
                </w:p>
                <w:p w14:paraId="3FD81B0B" w14:textId="77777777" w:rsidR="00CF2B5E" w:rsidRDefault="00000000">
                  <w:pPr>
                    <w:spacing w:after="0" w:line="240" w:lineRule="auto"/>
                  </w:pPr>
                  <w:r>
                    <w:rPr>
                      <w:rFonts w:ascii="Calibri" w:eastAsia="Calibri" w:hAnsi="Calibri"/>
                      <w:color w:val="000000"/>
                    </w:rPr>
                    <w:t>Unresolved significant deficiencies that were identified during a survey done on the water system are shown below.</w:t>
                  </w:r>
                </w:p>
              </w:tc>
            </w:tr>
            <w:tr w:rsidR="00CF2B5E" w14:paraId="002FD415" w14:textId="77777777">
              <w:trPr>
                <w:trHeight w:val="435"/>
              </w:trPr>
              <w:tc>
                <w:tcPr>
                  <w:tcW w:w="16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2CA50" w14:textId="77777777" w:rsidR="00CF2B5E" w:rsidRDefault="00000000">
                  <w:pPr>
                    <w:spacing w:after="0" w:line="240" w:lineRule="auto"/>
                  </w:pPr>
                  <w:r>
                    <w:rPr>
                      <w:rFonts w:ascii="Calibri" w:eastAsia="Calibri" w:hAnsi="Calibri"/>
                      <w:color w:val="333399"/>
                      <w:sz w:val="18"/>
                    </w:rPr>
                    <w:t>Date Identified</w:t>
                  </w:r>
                </w:p>
              </w:tc>
              <w:tc>
                <w:tcPr>
                  <w:tcW w:w="21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980E58" w14:textId="77777777" w:rsidR="00CF2B5E" w:rsidRDefault="00000000">
                  <w:pPr>
                    <w:spacing w:after="0" w:line="240" w:lineRule="auto"/>
                  </w:pPr>
                  <w:r>
                    <w:rPr>
                      <w:rFonts w:ascii="Calibri" w:eastAsia="Calibri" w:hAnsi="Calibri"/>
                      <w:color w:val="333399"/>
                      <w:sz w:val="18"/>
                    </w:rPr>
                    <w:t>Facility</w:t>
                  </w:r>
                </w:p>
              </w:tc>
              <w:tc>
                <w:tcPr>
                  <w:tcW w:w="1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B110D" w14:textId="77777777" w:rsidR="00CF2B5E" w:rsidRDefault="00000000">
                  <w:pPr>
                    <w:spacing w:after="0" w:line="240" w:lineRule="auto"/>
                  </w:pPr>
                  <w:r>
                    <w:rPr>
                      <w:rFonts w:ascii="Calibri" w:eastAsia="Calibri" w:hAnsi="Calibri"/>
                      <w:color w:val="1F3864"/>
                      <w:sz w:val="18"/>
                    </w:rPr>
                    <w:t>Code</w:t>
                  </w:r>
                </w:p>
              </w:tc>
              <w:tc>
                <w:tcPr>
                  <w:tcW w:w="28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79D35A" w14:textId="77777777" w:rsidR="00CF2B5E" w:rsidRDefault="00000000">
                  <w:pPr>
                    <w:spacing w:after="0" w:line="240" w:lineRule="auto"/>
                  </w:pPr>
                  <w:r>
                    <w:rPr>
                      <w:rFonts w:ascii="Calibri" w:eastAsia="Calibri" w:hAnsi="Calibri"/>
                      <w:color w:val="1F3864"/>
                      <w:sz w:val="18"/>
                    </w:rPr>
                    <w:t>Activity</w:t>
                  </w:r>
                </w:p>
              </w:tc>
              <w:tc>
                <w:tcPr>
                  <w:tcW w:w="1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ADDCF0" w14:textId="77777777" w:rsidR="00CF2B5E" w:rsidRDefault="00000000">
                  <w:pPr>
                    <w:spacing w:after="0" w:line="240" w:lineRule="auto"/>
                  </w:pPr>
                  <w:r>
                    <w:rPr>
                      <w:rFonts w:ascii="Calibri" w:eastAsia="Calibri" w:hAnsi="Calibri"/>
                      <w:color w:val="333399"/>
                      <w:sz w:val="18"/>
                    </w:rPr>
                    <w:t>Due Date</w:t>
                  </w:r>
                </w:p>
              </w:tc>
              <w:tc>
                <w:tcPr>
                  <w:tcW w:w="2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01DAB3" w14:textId="77777777" w:rsidR="00CF2B5E" w:rsidRDefault="00000000">
                  <w:pPr>
                    <w:spacing w:after="0" w:line="240" w:lineRule="auto"/>
                  </w:pPr>
                  <w:r>
                    <w:rPr>
                      <w:rFonts w:ascii="Calibri" w:eastAsia="Calibri" w:hAnsi="Calibri"/>
                      <w:color w:val="333399"/>
                      <w:sz w:val="18"/>
                    </w:rPr>
                    <w:t>Description</w:t>
                  </w:r>
                </w:p>
              </w:tc>
            </w:tr>
            <w:tr w:rsidR="00485035" w14:paraId="4EBD834C" w14:textId="77777777" w:rsidTr="00485035">
              <w:trPr>
                <w:trHeight w:val="282"/>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45E7CEF1" w14:textId="77777777" w:rsidR="00CF2B5E" w:rsidRDefault="00000000">
                  <w:pPr>
                    <w:spacing w:after="0" w:line="240" w:lineRule="auto"/>
                    <w:jc w:val="center"/>
                  </w:pPr>
                  <w:r>
                    <w:rPr>
                      <w:rFonts w:ascii="Calibri" w:eastAsia="Calibri" w:hAnsi="Calibri"/>
                      <w:color w:val="333333"/>
                    </w:rPr>
                    <w:t>No deficiencies during this period.</w:t>
                  </w:r>
                </w:p>
              </w:tc>
            </w:tr>
          </w:tbl>
          <w:p w14:paraId="5762E348" w14:textId="77777777" w:rsidR="00CF2B5E" w:rsidRDefault="00CF2B5E">
            <w:pPr>
              <w:spacing w:after="0" w:line="240" w:lineRule="auto"/>
            </w:pPr>
          </w:p>
        </w:tc>
        <w:tc>
          <w:tcPr>
            <w:tcW w:w="11" w:type="dxa"/>
          </w:tcPr>
          <w:p w14:paraId="4CE441FE" w14:textId="77777777" w:rsidR="00CF2B5E" w:rsidRDefault="00CF2B5E">
            <w:pPr>
              <w:pStyle w:val="EmptyCellLayoutStyle"/>
              <w:spacing w:after="0" w:line="240" w:lineRule="auto"/>
            </w:pPr>
          </w:p>
        </w:tc>
        <w:tc>
          <w:tcPr>
            <w:tcW w:w="149" w:type="dxa"/>
          </w:tcPr>
          <w:p w14:paraId="6BC498CB" w14:textId="77777777" w:rsidR="00CF2B5E" w:rsidRDefault="00CF2B5E">
            <w:pPr>
              <w:pStyle w:val="EmptyCellLayoutStyle"/>
              <w:spacing w:after="0" w:line="240" w:lineRule="auto"/>
            </w:pPr>
          </w:p>
        </w:tc>
      </w:tr>
      <w:tr w:rsidR="00CF2B5E" w14:paraId="370363CE" w14:textId="77777777">
        <w:trPr>
          <w:trHeight w:val="1054"/>
        </w:trPr>
        <w:tc>
          <w:tcPr>
            <w:tcW w:w="31" w:type="dxa"/>
          </w:tcPr>
          <w:p w14:paraId="136FA9FE" w14:textId="77777777" w:rsidR="00CF2B5E" w:rsidRDefault="00CF2B5E">
            <w:pPr>
              <w:pStyle w:val="EmptyCellLayoutStyle"/>
              <w:spacing w:after="0" w:line="240" w:lineRule="auto"/>
            </w:pPr>
          </w:p>
        </w:tc>
        <w:tc>
          <w:tcPr>
            <w:tcW w:w="13" w:type="dxa"/>
          </w:tcPr>
          <w:p w14:paraId="3DD936D6" w14:textId="77777777" w:rsidR="00CF2B5E" w:rsidRDefault="00CF2B5E">
            <w:pPr>
              <w:pStyle w:val="EmptyCellLayoutStyle"/>
              <w:spacing w:after="0" w:line="240" w:lineRule="auto"/>
            </w:pPr>
          </w:p>
        </w:tc>
        <w:tc>
          <w:tcPr>
            <w:tcW w:w="6" w:type="dxa"/>
          </w:tcPr>
          <w:p w14:paraId="5119871C" w14:textId="77777777" w:rsidR="00CF2B5E" w:rsidRDefault="00CF2B5E">
            <w:pPr>
              <w:pStyle w:val="EmptyCellLayoutStyle"/>
              <w:spacing w:after="0" w:line="240" w:lineRule="auto"/>
            </w:pPr>
          </w:p>
        </w:tc>
        <w:tc>
          <w:tcPr>
            <w:tcW w:w="3" w:type="dxa"/>
          </w:tcPr>
          <w:p w14:paraId="5B610F11" w14:textId="77777777" w:rsidR="00CF2B5E" w:rsidRDefault="00CF2B5E">
            <w:pPr>
              <w:pStyle w:val="EmptyCellLayoutStyle"/>
              <w:spacing w:after="0" w:line="240" w:lineRule="auto"/>
            </w:pPr>
          </w:p>
        </w:tc>
        <w:tc>
          <w:tcPr>
            <w:tcW w:w="15" w:type="dxa"/>
          </w:tcPr>
          <w:p w14:paraId="358BED79" w14:textId="77777777" w:rsidR="00CF2B5E" w:rsidRDefault="00CF2B5E">
            <w:pPr>
              <w:pStyle w:val="EmptyCellLayoutStyle"/>
              <w:spacing w:after="0" w:line="240" w:lineRule="auto"/>
            </w:pPr>
          </w:p>
        </w:tc>
        <w:tc>
          <w:tcPr>
            <w:tcW w:w="14" w:type="dxa"/>
          </w:tcPr>
          <w:p w14:paraId="5421FCD1" w14:textId="77777777" w:rsidR="00CF2B5E" w:rsidRDefault="00CF2B5E">
            <w:pPr>
              <w:pStyle w:val="EmptyCellLayoutStyle"/>
              <w:spacing w:after="0" w:line="240" w:lineRule="auto"/>
            </w:pPr>
          </w:p>
        </w:tc>
        <w:tc>
          <w:tcPr>
            <w:tcW w:w="12692" w:type="dxa"/>
          </w:tcPr>
          <w:p w14:paraId="36ECD12B" w14:textId="77777777" w:rsidR="00CF2B5E" w:rsidRDefault="00CF2B5E">
            <w:pPr>
              <w:pStyle w:val="EmptyCellLayoutStyle"/>
              <w:spacing w:after="0" w:line="240" w:lineRule="auto"/>
            </w:pPr>
          </w:p>
        </w:tc>
        <w:tc>
          <w:tcPr>
            <w:tcW w:w="19" w:type="dxa"/>
          </w:tcPr>
          <w:p w14:paraId="36212009" w14:textId="77777777" w:rsidR="00CF2B5E" w:rsidRDefault="00CF2B5E">
            <w:pPr>
              <w:pStyle w:val="EmptyCellLayoutStyle"/>
              <w:spacing w:after="0" w:line="240" w:lineRule="auto"/>
            </w:pPr>
          </w:p>
        </w:tc>
        <w:tc>
          <w:tcPr>
            <w:tcW w:w="11" w:type="dxa"/>
          </w:tcPr>
          <w:p w14:paraId="2FD6C2B3" w14:textId="77777777" w:rsidR="00CF2B5E" w:rsidRDefault="00CF2B5E">
            <w:pPr>
              <w:pStyle w:val="EmptyCellLayoutStyle"/>
              <w:spacing w:after="0" w:line="240" w:lineRule="auto"/>
            </w:pPr>
          </w:p>
        </w:tc>
        <w:tc>
          <w:tcPr>
            <w:tcW w:w="149" w:type="dxa"/>
          </w:tcPr>
          <w:p w14:paraId="5CF8272A" w14:textId="77777777" w:rsidR="00CF2B5E" w:rsidRDefault="00CF2B5E">
            <w:pPr>
              <w:pStyle w:val="EmptyCellLayoutStyle"/>
              <w:spacing w:after="0" w:line="240" w:lineRule="auto"/>
            </w:pPr>
          </w:p>
        </w:tc>
      </w:tr>
    </w:tbl>
    <w:p w14:paraId="18189EBE" w14:textId="77777777" w:rsidR="00CF2B5E" w:rsidRDefault="00CF2B5E">
      <w:pPr>
        <w:spacing w:after="0" w:line="240" w:lineRule="auto"/>
      </w:pPr>
    </w:p>
    <w:sectPr w:rsidR="00CF2B5E">
      <w:headerReference w:type="default" r:id="rId8"/>
      <w:footerReference w:type="default" r:id="rId9"/>
      <w:headerReference w:type="first" r:id="rId10"/>
      <w:footerReference w:type="first" r:id="rId11"/>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2191" w14:textId="77777777" w:rsidR="00DA2671" w:rsidRDefault="00DA2671">
      <w:pPr>
        <w:spacing w:after="0" w:line="240" w:lineRule="auto"/>
      </w:pPr>
      <w:r>
        <w:separator/>
      </w:r>
    </w:p>
  </w:endnote>
  <w:endnote w:type="continuationSeparator" w:id="0">
    <w:p w14:paraId="0E6FF106" w14:textId="77777777" w:rsidR="00DA2671" w:rsidRDefault="00DA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CF2B5E" w14:paraId="59A5728A" w14:textId="77777777">
      <w:tc>
        <w:tcPr>
          <w:tcW w:w="96" w:type="dxa"/>
        </w:tcPr>
        <w:p w14:paraId="3A821877" w14:textId="77777777" w:rsidR="00CF2B5E" w:rsidRDefault="00CF2B5E">
          <w:pPr>
            <w:pStyle w:val="EmptyCellLayoutStyle"/>
            <w:spacing w:after="0" w:line="240" w:lineRule="auto"/>
          </w:pPr>
        </w:p>
      </w:tc>
      <w:tc>
        <w:tcPr>
          <w:tcW w:w="12753" w:type="dxa"/>
        </w:tcPr>
        <w:p w14:paraId="2BF16AD1" w14:textId="77777777" w:rsidR="00CF2B5E" w:rsidRDefault="00CF2B5E">
          <w:pPr>
            <w:pStyle w:val="EmptyCellLayoutStyle"/>
            <w:spacing w:after="0" w:line="240" w:lineRule="auto"/>
          </w:pPr>
        </w:p>
      </w:tc>
      <w:tc>
        <w:tcPr>
          <w:tcW w:w="110" w:type="dxa"/>
        </w:tcPr>
        <w:p w14:paraId="679BA8BE" w14:textId="77777777" w:rsidR="00CF2B5E" w:rsidRDefault="00CF2B5E">
          <w:pPr>
            <w:pStyle w:val="EmptyCellLayoutStyle"/>
            <w:spacing w:after="0" w:line="240" w:lineRule="auto"/>
          </w:pPr>
        </w:p>
      </w:tc>
    </w:tr>
    <w:tr w:rsidR="00CF2B5E" w14:paraId="053AA8A4" w14:textId="77777777">
      <w:tc>
        <w:tcPr>
          <w:tcW w:w="96" w:type="dxa"/>
        </w:tcPr>
        <w:p w14:paraId="3B27F917" w14:textId="77777777" w:rsidR="00CF2B5E" w:rsidRDefault="00CF2B5E">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CF2B5E" w14:paraId="17BEA9FE" w14:textId="77777777">
            <w:trPr>
              <w:trHeight w:val="498"/>
            </w:trPr>
            <w:tc>
              <w:tcPr>
                <w:tcW w:w="12753" w:type="dxa"/>
                <w:tcBorders>
                  <w:top w:val="nil"/>
                  <w:left w:val="nil"/>
                  <w:bottom w:val="nil"/>
                  <w:right w:val="nil"/>
                </w:tcBorders>
                <w:tcMar>
                  <w:top w:w="39" w:type="dxa"/>
                  <w:left w:w="39" w:type="dxa"/>
                  <w:bottom w:w="39" w:type="dxa"/>
                  <w:right w:w="39" w:type="dxa"/>
                </w:tcMar>
              </w:tcPr>
              <w:p w14:paraId="078BC2D9" w14:textId="77777777" w:rsidR="00CF2B5E" w:rsidRDefault="00000000">
                <w:pPr>
                  <w:spacing w:after="0" w:line="240" w:lineRule="auto"/>
                  <w:jc w:val="center"/>
                </w:pPr>
                <w:r>
                  <w:rPr>
                    <w:rFonts w:ascii="Calibri" w:eastAsia="Calibri" w:hAnsi="Calibri"/>
                    <w:b/>
                    <w:color w:val="000000"/>
                    <w:sz w:val="22"/>
                  </w:rPr>
                  <w:t xml:space="preserve">2023 Consumer Confidence Report - NORTH LIBERTY WATER WORKS Public Water Supply ID: IN5271010   </w:t>
                </w:r>
              </w:p>
            </w:tc>
          </w:tr>
        </w:tbl>
        <w:p w14:paraId="088C40BB" w14:textId="77777777" w:rsidR="00CF2B5E" w:rsidRDefault="00CF2B5E">
          <w:pPr>
            <w:spacing w:after="0" w:line="240" w:lineRule="auto"/>
          </w:pPr>
        </w:p>
      </w:tc>
      <w:tc>
        <w:tcPr>
          <w:tcW w:w="110" w:type="dxa"/>
        </w:tcPr>
        <w:p w14:paraId="079BF60B" w14:textId="77777777" w:rsidR="00CF2B5E" w:rsidRDefault="00CF2B5E">
          <w:pPr>
            <w:pStyle w:val="EmptyCellLayoutStyle"/>
            <w:spacing w:after="0" w:line="240" w:lineRule="auto"/>
          </w:pPr>
        </w:p>
      </w:tc>
    </w:tr>
    <w:tr w:rsidR="00CF2B5E" w14:paraId="684F346B" w14:textId="77777777">
      <w:tc>
        <w:tcPr>
          <w:tcW w:w="96" w:type="dxa"/>
        </w:tcPr>
        <w:p w14:paraId="3664483C" w14:textId="77777777" w:rsidR="00CF2B5E" w:rsidRDefault="00CF2B5E">
          <w:pPr>
            <w:pStyle w:val="EmptyCellLayoutStyle"/>
            <w:spacing w:after="0" w:line="240" w:lineRule="auto"/>
          </w:pPr>
        </w:p>
      </w:tc>
      <w:tc>
        <w:tcPr>
          <w:tcW w:w="12753" w:type="dxa"/>
        </w:tcPr>
        <w:p w14:paraId="40340987" w14:textId="77777777" w:rsidR="00CF2B5E" w:rsidRDefault="00CF2B5E">
          <w:pPr>
            <w:pStyle w:val="EmptyCellLayoutStyle"/>
            <w:spacing w:after="0" w:line="240" w:lineRule="auto"/>
          </w:pPr>
        </w:p>
      </w:tc>
      <w:tc>
        <w:tcPr>
          <w:tcW w:w="110" w:type="dxa"/>
        </w:tcPr>
        <w:p w14:paraId="275E50D1" w14:textId="77777777" w:rsidR="00CF2B5E" w:rsidRDefault="00CF2B5E">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83B3" w14:textId="77777777" w:rsidR="00CF2B5E" w:rsidRDefault="00CF2B5E">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387B" w14:textId="77777777" w:rsidR="00DA2671" w:rsidRDefault="00DA2671">
      <w:pPr>
        <w:spacing w:after="0" w:line="240" w:lineRule="auto"/>
      </w:pPr>
      <w:r>
        <w:separator/>
      </w:r>
    </w:p>
  </w:footnote>
  <w:footnote w:type="continuationSeparator" w:id="0">
    <w:p w14:paraId="107F85F3" w14:textId="77777777" w:rsidR="00DA2671" w:rsidRDefault="00DA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CF2B5E" w14:paraId="70DBB060" w14:textId="77777777">
      <w:tc>
        <w:tcPr>
          <w:tcW w:w="19" w:type="dxa"/>
        </w:tcPr>
        <w:p w14:paraId="0BE7FC69" w14:textId="77777777" w:rsidR="00CF2B5E" w:rsidRDefault="00CF2B5E">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CF2B5E" w14:paraId="650C3AD9" w14:textId="77777777">
            <w:trPr>
              <w:trHeight w:val="204"/>
            </w:trPr>
            <w:tc>
              <w:tcPr>
                <w:tcW w:w="11173" w:type="dxa"/>
              </w:tcPr>
              <w:p w14:paraId="5DCAF4A7" w14:textId="77777777" w:rsidR="00CF2B5E" w:rsidRDefault="00CF2B5E">
                <w:pPr>
                  <w:pStyle w:val="EmptyCellLayoutStyle"/>
                  <w:spacing w:after="0" w:line="240" w:lineRule="auto"/>
                </w:pPr>
              </w:p>
            </w:tc>
            <w:tc>
              <w:tcPr>
                <w:tcW w:w="1604" w:type="dxa"/>
              </w:tcPr>
              <w:p w14:paraId="4E188076" w14:textId="77777777" w:rsidR="00CF2B5E" w:rsidRDefault="00CF2B5E">
                <w:pPr>
                  <w:pStyle w:val="EmptyCellLayoutStyle"/>
                  <w:spacing w:after="0" w:line="240" w:lineRule="auto"/>
                </w:pPr>
              </w:p>
            </w:tc>
            <w:tc>
              <w:tcPr>
                <w:tcW w:w="11" w:type="dxa"/>
              </w:tcPr>
              <w:p w14:paraId="1D0507E2" w14:textId="77777777" w:rsidR="00CF2B5E" w:rsidRDefault="00CF2B5E">
                <w:pPr>
                  <w:pStyle w:val="EmptyCellLayoutStyle"/>
                  <w:spacing w:after="0" w:line="240" w:lineRule="auto"/>
                </w:pPr>
              </w:p>
            </w:tc>
          </w:tr>
          <w:tr w:rsidR="00CF2B5E" w14:paraId="66E030F8" w14:textId="77777777">
            <w:tc>
              <w:tcPr>
                <w:tcW w:w="11173" w:type="dxa"/>
              </w:tcPr>
              <w:p w14:paraId="213A7731" w14:textId="77777777" w:rsidR="00CF2B5E" w:rsidRDefault="00CF2B5E">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CF2B5E" w14:paraId="7827FC68" w14:textId="77777777">
                  <w:trPr>
                    <w:trHeight w:val="282"/>
                  </w:trPr>
                  <w:tc>
                    <w:tcPr>
                      <w:tcW w:w="1604" w:type="dxa"/>
                      <w:tcBorders>
                        <w:top w:val="nil"/>
                        <w:left w:val="nil"/>
                        <w:bottom w:val="nil"/>
                        <w:right w:val="nil"/>
                      </w:tcBorders>
                      <w:tcMar>
                        <w:top w:w="39" w:type="dxa"/>
                        <w:left w:w="39" w:type="dxa"/>
                        <w:bottom w:w="39" w:type="dxa"/>
                        <w:right w:w="39" w:type="dxa"/>
                      </w:tcMar>
                    </w:tcPr>
                    <w:p w14:paraId="5AFB5CE7" w14:textId="77777777" w:rsidR="00CF2B5E"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310B109A" w14:textId="77777777" w:rsidR="00CF2B5E" w:rsidRDefault="00CF2B5E">
                <w:pPr>
                  <w:spacing w:after="0" w:line="240" w:lineRule="auto"/>
                </w:pPr>
              </w:p>
            </w:tc>
            <w:tc>
              <w:tcPr>
                <w:tcW w:w="11" w:type="dxa"/>
              </w:tcPr>
              <w:p w14:paraId="1088B04D" w14:textId="77777777" w:rsidR="00CF2B5E" w:rsidRDefault="00CF2B5E">
                <w:pPr>
                  <w:pStyle w:val="EmptyCellLayoutStyle"/>
                  <w:spacing w:after="0" w:line="240" w:lineRule="auto"/>
                </w:pPr>
              </w:p>
            </w:tc>
          </w:tr>
        </w:tbl>
        <w:p w14:paraId="41C3805F" w14:textId="77777777" w:rsidR="00CF2B5E" w:rsidRDefault="00CF2B5E">
          <w:pPr>
            <w:spacing w:after="0" w:line="240" w:lineRule="auto"/>
          </w:pPr>
        </w:p>
      </w:tc>
      <w:tc>
        <w:tcPr>
          <w:tcW w:w="149" w:type="dxa"/>
        </w:tcPr>
        <w:p w14:paraId="04209408" w14:textId="77777777" w:rsidR="00CF2B5E" w:rsidRDefault="00CF2B5E">
          <w:pPr>
            <w:pStyle w:val="EmptyCellLayoutStyle"/>
            <w:spacing w:after="0" w:line="240" w:lineRule="auto"/>
          </w:pPr>
        </w:p>
      </w:tc>
    </w:tr>
    <w:tr w:rsidR="00CF2B5E" w14:paraId="4147F802" w14:textId="77777777">
      <w:tc>
        <w:tcPr>
          <w:tcW w:w="19" w:type="dxa"/>
        </w:tcPr>
        <w:p w14:paraId="370A38EE" w14:textId="77777777" w:rsidR="00CF2B5E" w:rsidRDefault="00CF2B5E">
          <w:pPr>
            <w:pStyle w:val="EmptyCellLayoutStyle"/>
            <w:spacing w:after="0" w:line="240" w:lineRule="auto"/>
          </w:pPr>
        </w:p>
      </w:tc>
      <w:tc>
        <w:tcPr>
          <w:tcW w:w="12790" w:type="dxa"/>
        </w:tcPr>
        <w:p w14:paraId="1E36C539" w14:textId="77777777" w:rsidR="00CF2B5E" w:rsidRDefault="00CF2B5E">
          <w:pPr>
            <w:pStyle w:val="EmptyCellLayoutStyle"/>
            <w:spacing w:after="0" w:line="240" w:lineRule="auto"/>
          </w:pPr>
        </w:p>
      </w:tc>
      <w:tc>
        <w:tcPr>
          <w:tcW w:w="149" w:type="dxa"/>
        </w:tcPr>
        <w:p w14:paraId="3638EF7A" w14:textId="77777777" w:rsidR="00CF2B5E" w:rsidRDefault="00CF2B5E">
          <w:pPr>
            <w:pStyle w:val="EmptyCellLayoutStyle"/>
            <w:spacing w:after="0" w:line="240" w:lineRule="auto"/>
          </w:pPr>
        </w:p>
      </w:tc>
    </w:tr>
    <w:tr w:rsidR="00CF2B5E" w14:paraId="6D36F7A7" w14:textId="77777777">
      <w:tc>
        <w:tcPr>
          <w:tcW w:w="19" w:type="dxa"/>
        </w:tcPr>
        <w:p w14:paraId="010232A8" w14:textId="77777777" w:rsidR="00CF2B5E" w:rsidRDefault="00CF2B5E">
          <w:pPr>
            <w:pStyle w:val="EmptyCellLayoutStyle"/>
            <w:spacing w:after="0" w:line="240" w:lineRule="auto"/>
          </w:pPr>
        </w:p>
      </w:tc>
      <w:tc>
        <w:tcPr>
          <w:tcW w:w="12790" w:type="dxa"/>
          <w:tcBorders>
            <w:top w:val="single" w:sz="11" w:space="0" w:color="808080"/>
          </w:tcBorders>
        </w:tcPr>
        <w:p w14:paraId="4C5E06E9" w14:textId="77777777" w:rsidR="00CF2B5E" w:rsidRDefault="00CF2B5E">
          <w:pPr>
            <w:pStyle w:val="EmptyCellLayoutStyle"/>
            <w:spacing w:after="0" w:line="240" w:lineRule="auto"/>
          </w:pPr>
        </w:p>
      </w:tc>
      <w:tc>
        <w:tcPr>
          <w:tcW w:w="149" w:type="dxa"/>
        </w:tcPr>
        <w:p w14:paraId="4E3BF51B" w14:textId="77777777" w:rsidR="00CF2B5E" w:rsidRDefault="00CF2B5E">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A47A" w14:textId="77777777" w:rsidR="00CF2B5E" w:rsidRDefault="00CF2B5E">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62333381">
    <w:abstractNumId w:val="0"/>
  </w:num>
  <w:num w:numId="2" w16cid:durableId="548763390">
    <w:abstractNumId w:val="1"/>
  </w:num>
  <w:num w:numId="3" w16cid:durableId="1486778561">
    <w:abstractNumId w:val="2"/>
  </w:num>
  <w:num w:numId="4" w16cid:durableId="1596785823">
    <w:abstractNumId w:val="3"/>
  </w:num>
  <w:num w:numId="5" w16cid:durableId="1841776818">
    <w:abstractNumId w:val="4"/>
  </w:num>
  <w:num w:numId="6" w16cid:durableId="874348400">
    <w:abstractNumId w:val="5"/>
  </w:num>
  <w:num w:numId="7" w16cid:durableId="387731116">
    <w:abstractNumId w:val="6"/>
  </w:num>
  <w:num w:numId="8" w16cid:durableId="1620141487">
    <w:abstractNumId w:val="7"/>
  </w:num>
  <w:num w:numId="9" w16cid:durableId="1142578534">
    <w:abstractNumId w:val="8"/>
  </w:num>
  <w:num w:numId="10" w16cid:durableId="1701395896">
    <w:abstractNumId w:val="9"/>
  </w:num>
  <w:num w:numId="11" w16cid:durableId="1008872354">
    <w:abstractNumId w:val="10"/>
  </w:num>
  <w:num w:numId="12" w16cid:durableId="937056414">
    <w:abstractNumId w:val="11"/>
  </w:num>
  <w:num w:numId="13" w16cid:durableId="1534538962">
    <w:abstractNumId w:val="12"/>
  </w:num>
  <w:num w:numId="14" w16cid:durableId="2003117162">
    <w:abstractNumId w:val="13"/>
  </w:num>
  <w:num w:numId="15" w16cid:durableId="48723954">
    <w:abstractNumId w:val="14"/>
  </w:num>
  <w:num w:numId="16" w16cid:durableId="233049300">
    <w:abstractNumId w:val="15"/>
  </w:num>
  <w:num w:numId="17" w16cid:durableId="1751585310">
    <w:abstractNumId w:val="16"/>
  </w:num>
  <w:num w:numId="18" w16cid:durableId="2141678541">
    <w:abstractNumId w:val="17"/>
  </w:num>
  <w:num w:numId="19" w16cid:durableId="2030596209">
    <w:abstractNumId w:val="18"/>
  </w:num>
  <w:num w:numId="20" w16cid:durableId="194658892">
    <w:abstractNumId w:val="19"/>
  </w:num>
  <w:num w:numId="21" w16cid:durableId="1222473747">
    <w:abstractNumId w:val="20"/>
  </w:num>
  <w:num w:numId="22" w16cid:durableId="1422263666">
    <w:abstractNumId w:val="21"/>
  </w:num>
  <w:num w:numId="23" w16cid:durableId="1534656689">
    <w:abstractNumId w:val="22"/>
  </w:num>
  <w:num w:numId="24" w16cid:durableId="1313563295">
    <w:abstractNumId w:val="23"/>
  </w:num>
  <w:num w:numId="25" w16cid:durableId="1375159114">
    <w:abstractNumId w:val="24"/>
  </w:num>
  <w:num w:numId="26" w16cid:durableId="1814911059">
    <w:abstractNumId w:val="25"/>
  </w:num>
  <w:num w:numId="27" w16cid:durableId="1718892499">
    <w:abstractNumId w:val="26"/>
  </w:num>
  <w:num w:numId="28" w16cid:durableId="1092824861">
    <w:abstractNumId w:val="27"/>
  </w:num>
  <w:num w:numId="29" w16cid:durableId="103353148">
    <w:abstractNumId w:val="28"/>
  </w:num>
  <w:num w:numId="30" w16cid:durableId="1622030069">
    <w:abstractNumId w:val="29"/>
  </w:num>
  <w:num w:numId="31" w16cid:durableId="1117598021">
    <w:abstractNumId w:val="30"/>
  </w:num>
  <w:num w:numId="32" w16cid:durableId="1330446440">
    <w:abstractNumId w:val="31"/>
  </w:num>
  <w:num w:numId="33" w16cid:durableId="863176976">
    <w:abstractNumId w:val="32"/>
  </w:num>
  <w:num w:numId="34" w16cid:durableId="954602033">
    <w:abstractNumId w:val="33"/>
  </w:num>
  <w:num w:numId="35" w16cid:durableId="466439861">
    <w:abstractNumId w:val="34"/>
  </w:num>
  <w:num w:numId="36" w16cid:durableId="1540585856">
    <w:abstractNumId w:val="35"/>
  </w:num>
  <w:num w:numId="37" w16cid:durableId="1441341068">
    <w:abstractNumId w:val="36"/>
  </w:num>
  <w:num w:numId="38" w16cid:durableId="613514845">
    <w:abstractNumId w:val="37"/>
  </w:num>
  <w:num w:numId="39" w16cid:durableId="1019545586">
    <w:abstractNumId w:val="38"/>
  </w:num>
  <w:num w:numId="40" w16cid:durableId="1525707851">
    <w:abstractNumId w:val="39"/>
  </w:num>
  <w:num w:numId="41" w16cid:durableId="1846944474">
    <w:abstractNumId w:val="40"/>
  </w:num>
  <w:num w:numId="42" w16cid:durableId="669987180">
    <w:abstractNumId w:val="41"/>
  </w:num>
  <w:num w:numId="43" w16cid:durableId="824079912">
    <w:abstractNumId w:val="42"/>
  </w:num>
  <w:num w:numId="44" w16cid:durableId="569075501">
    <w:abstractNumId w:val="43"/>
  </w:num>
  <w:num w:numId="45" w16cid:durableId="1703750771">
    <w:abstractNumId w:val="44"/>
  </w:num>
  <w:num w:numId="46" w16cid:durableId="2131849837">
    <w:abstractNumId w:val="45"/>
  </w:num>
  <w:num w:numId="47" w16cid:durableId="1172649167">
    <w:abstractNumId w:val="46"/>
  </w:num>
  <w:num w:numId="48" w16cid:durableId="1330984978">
    <w:abstractNumId w:val="47"/>
  </w:num>
  <w:num w:numId="49" w16cid:durableId="1011223919">
    <w:abstractNumId w:val="48"/>
  </w:num>
  <w:num w:numId="50" w16cid:durableId="1829438885">
    <w:abstractNumId w:val="49"/>
  </w:num>
  <w:num w:numId="51" w16cid:durableId="193856297">
    <w:abstractNumId w:val="50"/>
  </w:num>
  <w:num w:numId="52" w16cid:durableId="229000121">
    <w:abstractNumId w:val="51"/>
  </w:num>
  <w:num w:numId="53" w16cid:durableId="865677166">
    <w:abstractNumId w:val="52"/>
  </w:num>
  <w:num w:numId="54" w16cid:durableId="247079891">
    <w:abstractNumId w:val="53"/>
  </w:num>
  <w:num w:numId="55" w16cid:durableId="932979812">
    <w:abstractNumId w:val="54"/>
  </w:num>
  <w:num w:numId="56" w16cid:durableId="904072680">
    <w:abstractNumId w:val="55"/>
  </w:num>
  <w:num w:numId="57" w16cid:durableId="1715544531">
    <w:abstractNumId w:val="56"/>
  </w:num>
  <w:num w:numId="58" w16cid:durableId="942416865">
    <w:abstractNumId w:val="57"/>
  </w:num>
  <w:num w:numId="59" w16cid:durableId="44792522">
    <w:abstractNumId w:val="58"/>
  </w:num>
  <w:num w:numId="60" w16cid:durableId="806243893">
    <w:abstractNumId w:val="59"/>
  </w:num>
  <w:num w:numId="61" w16cid:durableId="45494791">
    <w:abstractNumId w:val="60"/>
  </w:num>
  <w:num w:numId="62" w16cid:durableId="479075456">
    <w:abstractNumId w:val="61"/>
  </w:num>
  <w:num w:numId="63" w16cid:durableId="301008088">
    <w:abstractNumId w:val="62"/>
  </w:num>
  <w:num w:numId="64" w16cid:durableId="1100905163">
    <w:abstractNumId w:val="63"/>
  </w:num>
  <w:num w:numId="65" w16cid:durableId="2134009570">
    <w:abstractNumId w:val="64"/>
  </w:num>
  <w:num w:numId="66" w16cid:durableId="1561012191">
    <w:abstractNumId w:val="65"/>
  </w:num>
  <w:num w:numId="67" w16cid:durableId="709261881">
    <w:abstractNumId w:val="66"/>
  </w:num>
  <w:num w:numId="68" w16cid:durableId="1256134720">
    <w:abstractNumId w:val="67"/>
  </w:num>
  <w:num w:numId="69" w16cid:durableId="837571901">
    <w:abstractNumId w:val="68"/>
  </w:num>
  <w:num w:numId="70" w16cid:durableId="1171140764">
    <w:abstractNumId w:val="69"/>
  </w:num>
  <w:num w:numId="71" w16cid:durableId="78645277">
    <w:abstractNumId w:val="70"/>
  </w:num>
  <w:num w:numId="72" w16cid:durableId="750468287">
    <w:abstractNumId w:val="71"/>
  </w:num>
  <w:num w:numId="73" w16cid:durableId="1554583472">
    <w:abstractNumId w:val="72"/>
  </w:num>
  <w:num w:numId="74" w16cid:durableId="2032101322">
    <w:abstractNumId w:val="73"/>
  </w:num>
  <w:num w:numId="75" w16cid:durableId="459302024">
    <w:abstractNumId w:val="74"/>
  </w:num>
  <w:num w:numId="76" w16cid:durableId="1520042262">
    <w:abstractNumId w:val="75"/>
  </w:num>
  <w:num w:numId="77" w16cid:durableId="1075468742">
    <w:abstractNumId w:val="76"/>
  </w:num>
  <w:num w:numId="78" w16cid:durableId="1466659754">
    <w:abstractNumId w:val="77"/>
  </w:num>
  <w:num w:numId="79" w16cid:durableId="620765062">
    <w:abstractNumId w:val="78"/>
  </w:num>
  <w:num w:numId="80" w16cid:durableId="333268614">
    <w:abstractNumId w:val="79"/>
  </w:num>
  <w:num w:numId="81" w16cid:durableId="681125222">
    <w:abstractNumId w:val="80"/>
  </w:num>
  <w:num w:numId="82" w16cid:durableId="305746823">
    <w:abstractNumId w:val="81"/>
  </w:num>
  <w:num w:numId="83" w16cid:durableId="406656745">
    <w:abstractNumId w:val="82"/>
  </w:num>
  <w:num w:numId="84" w16cid:durableId="386689226">
    <w:abstractNumId w:val="83"/>
  </w:num>
  <w:num w:numId="85" w16cid:durableId="628241073">
    <w:abstractNumId w:val="84"/>
  </w:num>
  <w:num w:numId="86" w16cid:durableId="670110633">
    <w:abstractNumId w:val="85"/>
  </w:num>
  <w:num w:numId="87" w16cid:durableId="1080372119">
    <w:abstractNumId w:val="86"/>
  </w:num>
  <w:num w:numId="88" w16cid:durableId="643773076">
    <w:abstractNumId w:val="87"/>
  </w:num>
  <w:num w:numId="89" w16cid:durableId="1268540336">
    <w:abstractNumId w:val="88"/>
  </w:num>
  <w:num w:numId="90" w16cid:durableId="1522283611">
    <w:abstractNumId w:val="89"/>
  </w:num>
  <w:num w:numId="91" w16cid:durableId="1599367906">
    <w:abstractNumId w:val="90"/>
  </w:num>
  <w:num w:numId="92" w16cid:durableId="278337889">
    <w:abstractNumId w:val="91"/>
  </w:num>
  <w:num w:numId="93" w16cid:durableId="67311850">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5E"/>
    <w:rsid w:val="00485035"/>
    <w:rsid w:val="00CF2B5E"/>
    <w:rsid w:val="00DA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C172"/>
  <w15:docId w15:val="{DD9579F2-76F4-4FE9-8D6D-622BA130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2379</Words>
  <Characters>13566</Characters>
  <Application>Microsoft Office Word</Application>
  <DocSecurity>0</DocSecurity>
  <Lines>113</Lines>
  <Paragraphs>31</Paragraphs>
  <ScaleCrop>false</ScaleCrop>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CCR_MainTemplate</dc:title>
  <dc:creator>nlutility</dc:creator>
  <dc:description/>
  <cp:lastModifiedBy>nlutility</cp:lastModifiedBy>
  <cp:revision>2</cp:revision>
  <dcterms:created xsi:type="dcterms:W3CDTF">2024-02-29T16:35:00Z</dcterms:created>
  <dcterms:modified xsi:type="dcterms:W3CDTF">2024-02-29T16:35:00Z</dcterms:modified>
</cp:coreProperties>
</file>