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3656" w14:textId="77777777" w:rsidR="001212D9" w:rsidRDefault="001212D9" w:rsidP="001212D9">
      <w:pPr>
        <w:jc w:val="center"/>
        <w:rPr>
          <w:rFonts w:ascii="Bernard MT Condensed" w:hAnsi="Bernard MT Condensed"/>
          <w:sz w:val="40"/>
          <w:szCs w:val="40"/>
        </w:rPr>
      </w:pPr>
    </w:p>
    <w:p w14:paraId="10C20B8A" w14:textId="0DF56660" w:rsidR="001212D9" w:rsidRPr="00FC379C" w:rsidRDefault="005214D2" w:rsidP="001212D9">
      <w:pPr>
        <w:jc w:val="center"/>
        <w:rPr>
          <w:rFonts w:ascii="Lucida Handwriting" w:hAnsi="Lucida Handwriting"/>
          <w:b/>
          <w:bCs/>
          <w:color w:val="1F4E79" w:themeColor="accent1" w:themeShade="80"/>
          <w:sz w:val="36"/>
          <w:szCs w:val="36"/>
        </w:rPr>
      </w:pPr>
      <w:r w:rsidRPr="00FC379C">
        <w:rPr>
          <w:rFonts w:ascii="Lucida Calligraphy" w:hAnsi="Lucida Calligraphy"/>
          <w:b/>
          <w:bCs/>
          <w:color w:val="1F4E79" w:themeColor="accent1" w:themeShade="80"/>
          <w:sz w:val="36"/>
          <w:szCs w:val="36"/>
        </w:rPr>
        <w:t>TOWN</w:t>
      </w:r>
      <w:r w:rsidRPr="00FC379C">
        <w:rPr>
          <w:rFonts w:ascii="Lucida Handwriting" w:hAnsi="Lucida Handwriting"/>
          <w:b/>
          <w:bCs/>
          <w:color w:val="1F4E79" w:themeColor="accent1" w:themeShade="80"/>
          <w:sz w:val="36"/>
          <w:szCs w:val="36"/>
        </w:rPr>
        <w:t xml:space="preserve"> </w:t>
      </w:r>
      <w:r w:rsidRPr="00FC379C">
        <w:rPr>
          <w:rFonts w:ascii="Lucida Calligraphy" w:hAnsi="Lucida Calligraphy"/>
          <w:b/>
          <w:bCs/>
          <w:color w:val="1F4E79" w:themeColor="accent1" w:themeShade="80"/>
          <w:sz w:val="36"/>
          <w:szCs w:val="36"/>
        </w:rPr>
        <w:t>OF LAFONTAINE</w:t>
      </w:r>
    </w:p>
    <w:p w14:paraId="741FB31A" w14:textId="77777777" w:rsidR="001212D9" w:rsidRPr="00DC30A2" w:rsidRDefault="001212D9" w:rsidP="005214D2">
      <w:pPr>
        <w:jc w:val="center"/>
        <w:rPr>
          <w:rFonts w:ascii="Lucida Handwriting" w:hAnsi="Lucida Handwriting"/>
          <w:color w:val="1F4E79" w:themeColor="accent1" w:themeShade="80"/>
          <w:sz w:val="24"/>
          <w:szCs w:val="24"/>
        </w:rPr>
      </w:pPr>
      <w:r w:rsidRPr="00DC30A2">
        <w:rPr>
          <w:rFonts w:ascii="Lucida Handwriting" w:hAnsi="Lucida Handwriting"/>
          <w:color w:val="1F4E79" w:themeColor="accent1" w:themeShade="80"/>
          <w:sz w:val="24"/>
          <w:szCs w:val="24"/>
        </w:rPr>
        <w:t>13 W. Branson   P.O. BOX 207</w:t>
      </w:r>
    </w:p>
    <w:p w14:paraId="1D5BCEE9" w14:textId="2CDEA2FE" w:rsidR="005214D2" w:rsidRPr="00DC30A2" w:rsidRDefault="005214D2" w:rsidP="005214D2">
      <w:pPr>
        <w:jc w:val="center"/>
        <w:rPr>
          <w:rFonts w:ascii="Lucida Handwriting" w:hAnsi="Lucida Handwriting"/>
          <w:color w:val="1F4E79" w:themeColor="accent1" w:themeShade="80"/>
          <w:sz w:val="24"/>
          <w:szCs w:val="24"/>
        </w:rPr>
      </w:pPr>
      <w:r w:rsidRPr="00DC30A2">
        <w:rPr>
          <w:rFonts w:ascii="Lucida Handwriting" w:hAnsi="Lucida Handwriting"/>
          <w:color w:val="1F4E79" w:themeColor="accent1" w:themeShade="80"/>
          <w:sz w:val="24"/>
          <w:szCs w:val="24"/>
        </w:rPr>
        <w:t>LAFONTAINE IN 46940</w:t>
      </w:r>
    </w:p>
    <w:p w14:paraId="30336BF7" w14:textId="4AF27BD4" w:rsidR="005214D2" w:rsidRPr="00DC30A2" w:rsidRDefault="005214D2" w:rsidP="005214D2">
      <w:pPr>
        <w:jc w:val="center"/>
        <w:rPr>
          <w:rFonts w:ascii="Lucida Handwriting" w:hAnsi="Lucida Handwriting"/>
          <w:color w:val="1F4E79" w:themeColor="accent1" w:themeShade="80"/>
          <w:sz w:val="24"/>
          <w:szCs w:val="24"/>
        </w:rPr>
      </w:pPr>
      <w:r w:rsidRPr="00DC30A2">
        <w:rPr>
          <w:rFonts w:ascii="Lucida Handwriting" w:hAnsi="Lucida Handwriting"/>
          <w:color w:val="1F4E79" w:themeColor="accent1" w:themeShade="80"/>
          <w:sz w:val="24"/>
          <w:szCs w:val="24"/>
        </w:rPr>
        <w:t>765-981-4591</w:t>
      </w:r>
    </w:p>
    <w:p w14:paraId="53855F89" w14:textId="13E5BB76" w:rsidR="005214D2" w:rsidRPr="00DC30A2" w:rsidRDefault="005214D2" w:rsidP="005214D2">
      <w:pPr>
        <w:jc w:val="center"/>
        <w:rPr>
          <w:rFonts w:ascii="Lucida Handwriting" w:hAnsi="Lucida Handwriting"/>
          <w:color w:val="1F4E79" w:themeColor="accent1" w:themeShade="80"/>
          <w:sz w:val="28"/>
          <w:szCs w:val="28"/>
        </w:rPr>
      </w:pPr>
    </w:p>
    <w:p w14:paraId="6F5554C9" w14:textId="37A2A8B1" w:rsidR="008D1E65" w:rsidRDefault="008D1E65" w:rsidP="005214D2">
      <w:pPr>
        <w:jc w:val="center"/>
        <w:rPr>
          <w:sz w:val="28"/>
          <w:szCs w:val="28"/>
        </w:rPr>
      </w:pPr>
    </w:p>
    <w:p w14:paraId="7A0BE22E" w14:textId="07AA7B8A" w:rsidR="00982BA7" w:rsidRPr="00FC208C" w:rsidRDefault="00982BA7" w:rsidP="00982BA7">
      <w:pPr>
        <w:rPr>
          <w:b/>
          <w:bCs/>
          <w:sz w:val="28"/>
          <w:szCs w:val="28"/>
        </w:rPr>
      </w:pPr>
      <w:r>
        <w:rPr>
          <w:sz w:val="32"/>
          <w:szCs w:val="32"/>
        </w:rPr>
        <w:tab/>
      </w:r>
      <w:r w:rsidR="00694F6B">
        <w:rPr>
          <w:sz w:val="32"/>
          <w:szCs w:val="32"/>
        </w:rPr>
        <w:tab/>
      </w:r>
      <w:r w:rsidR="00694F6B">
        <w:rPr>
          <w:sz w:val="32"/>
          <w:szCs w:val="32"/>
        </w:rPr>
        <w:tab/>
      </w:r>
      <w:r w:rsidR="00694F6B">
        <w:rPr>
          <w:sz w:val="32"/>
          <w:szCs w:val="32"/>
        </w:rPr>
        <w:tab/>
      </w:r>
      <w:r w:rsidR="00D7780B">
        <w:rPr>
          <w:b/>
          <w:bCs/>
          <w:sz w:val="32"/>
          <w:szCs w:val="32"/>
        </w:rPr>
        <w:t xml:space="preserve"> </w:t>
      </w:r>
      <w:r w:rsidR="00FC208C">
        <w:rPr>
          <w:b/>
          <w:bCs/>
          <w:sz w:val="32"/>
          <w:szCs w:val="32"/>
        </w:rPr>
        <w:t xml:space="preserve">          </w:t>
      </w:r>
      <w:r w:rsidR="00D7780B" w:rsidRPr="00FC208C">
        <w:rPr>
          <w:b/>
          <w:bCs/>
          <w:sz w:val="28"/>
          <w:szCs w:val="28"/>
        </w:rPr>
        <w:t xml:space="preserve">Meeting Minutes </w:t>
      </w:r>
      <w:r w:rsidR="00184082">
        <w:rPr>
          <w:b/>
          <w:bCs/>
          <w:sz w:val="28"/>
          <w:szCs w:val="28"/>
        </w:rPr>
        <w:t>August 8</w:t>
      </w:r>
      <w:r w:rsidR="00D7780B" w:rsidRPr="00FC208C">
        <w:rPr>
          <w:b/>
          <w:bCs/>
          <w:sz w:val="28"/>
          <w:szCs w:val="28"/>
          <w:vertAlign w:val="superscript"/>
        </w:rPr>
        <w:t>th</w:t>
      </w:r>
      <w:r w:rsidR="00D7780B" w:rsidRPr="00FC208C">
        <w:rPr>
          <w:b/>
          <w:bCs/>
          <w:sz w:val="28"/>
          <w:szCs w:val="28"/>
        </w:rPr>
        <w:t xml:space="preserve"> 2022</w:t>
      </w:r>
    </w:p>
    <w:p w14:paraId="4FB8405D" w14:textId="77777777" w:rsidR="00D7780B" w:rsidRPr="00FC208C" w:rsidRDefault="00D7780B" w:rsidP="00982BA7">
      <w:pPr>
        <w:rPr>
          <w:b/>
          <w:bCs/>
          <w:sz w:val="28"/>
          <w:szCs w:val="28"/>
        </w:rPr>
      </w:pPr>
    </w:p>
    <w:p w14:paraId="580A3BDD" w14:textId="2FECF255" w:rsidR="000355DB" w:rsidRPr="00FC208C" w:rsidRDefault="000355DB" w:rsidP="00982BA7">
      <w:pPr>
        <w:rPr>
          <w:sz w:val="28"/>
          <w:szCs w:val="28"/>
        </w:rPr>
      </w:pPr>
      <w:r w:rsidRPr="00FC208C">
        <w:rPr>
          <w:sz w:val="28"/>
          <w:szCs w:val="28"/>
        </w:rPr>
        <w:t xml:space="preserve">The Town Council held its monthly meeting on Monday </w:t>
      </w:r>
      <w:r w:rsidR="00184082">
        <w:rPr>
          <w:sz w:val="28"/>
          <w:szCs w:val="28"/>
        </w:rPr>
        <w:t>August 8</w:t>
      </w:r>
      <w:r w:rsidRPr="00FC208C">
        <w:rPr>
          <w:sz w:val="28"/>
          <w:szCs w:val="28"/>
        </w:rPr>
        <w:t>,</w:t>
      </w:r>
      <w:r w:rsidR="001862D7" w:rsidRPr="00FC208C">
        <w:rPr>
          <w:sz w:val="28"/>
          <w:szCs w:val="28"/>
        </w:rPr>
        <w:t xml:space="preserve"> </w:t>
      </w:r>
      <w:r w:rsidRPr="00FC208C">
        <w:rPr>
          <w:sz w:val="28"/>
          <w:szCs w:val="28"/>
        </w:rPr>
        <w:t>2022 at 6pm.</w:t>
      </w:r>
    </w:p>
    <w:p w14:paraId="0318E6D2" w14:textId="382883C7" w:rsidR="000355DB" w:rsidRPr="00FC208C" w:rsidRDefault="000355DB" w:rsidP="00982BA7">
      <w:pPr>
        <w:rPr>
          <w:sz w:val="28"/>
          <w:szCs w:val="28"/>
        </w:rPr>
      </w:pPr>
      <w:r w:rsidRPr="00FC208C">
        <w:rPr>
          <w:sz w:val="28"/>
          <w:szCs w:val="28"/>
        </w:rPr>
        <w:t xml:space="preserve">Attending were Jay Gillespie, John </w:t>
      </w:r>
      <w:proofErr w:type="spellStart"/>
      <w:r w:rsidRPr="00FC208C">
        <w:rPr>
          <w:sz w:val="28"/>
          <w:szCs w:val="28"/>
        </w:rPr>
        <w:t>Krhin</w:t>
      </w:r>
      <w:proofErr w:type="spellEnd"/>
      <w:r w:rsidR="00184082">
        <w:rPr>
          <w:sz w:val="28"/>
          <w:szCs w:val="28"/>
        </w:rPr>
        <w:t>, Jordan Tandy, Teresa Snyder.</w:t>
      </w:r>
      <w:r w:rsidRPr="00FC208C">
        <w:rPr>
          <w:sz w:val="28"/>
          <w:szCs w:val="28"/>
        </w:rPr>
        <w:t xml:space="preserve"> </w:t>
      </w:r>
    </w:p>
    <w:p w14:paraId="3AA03527" w14:textId="640E0BF3" w:rsidR="000355DB" w:rsidRDefault="00D7780B" w:rsidP="00982BA7">
      <w:pPr>
        <w:rPr>
          <w:sz w:val="28"/>
          <w:szCs w:val="28"/>
        </w:rPr>
      </w:pPr>
      <w:r w:rsidRPr="00FC208C">
        <w:rPr>
          <w:sz w:val="28"/>
          <w:szCs w:val="28"/>
        </w:rPr>
        <w:t>Citizens</w:t>
      </w:r>
      <w:r w:rsidR="000355DB" w:rsidRPr="00FC208C">
        <w:rPr>
          <w:sz w:val="28"/>
          <w:szCs w:val="28"/>
        </w:rPr>
        <w:t xml:space="preserve"> attending: </w:t>
      </w:r>
      <w:r w:rsidR="009E2C06">
        <w:rPr>
          <w:sz w:val="28"/>
          <w:szCs w:val="28"/>
        </w:rPr>
        <w:t xml:space="preserve"> </w:t>
      </w:r>
      <w:r w:rsidR="000355DB" w:rsidRPr="00FC208C">
        <w:rPr>
          <w:sz w:val="28"/>
          <w:szCs w:val="28"/>
        </w:rPr>
        <w:t xml:space="preserve">Jerry Bowman, Maxine Taylor, Tom Simpson, Gary Wood, </w:t>
      </w:r>
      <w:r w:rsidR="00184082">
        <w:rPr>
          <w:sz w:val="28"/>
          <w:szCs w:val="28"/>
        </w:rPr>
        <w:t xml:space="preserve">Ethel </w:t>
      </w:r>
      <w:proofErr w:type="spellStart"/>
      <w:r w:rsidR="00184082">
        <w:rPr>
          <w:sz w:val="28"/>
          <w:szCs w:val="28"/>
        </w:rPr>
        <w:t>Eib</w:t>
      </w:r>
      <w:proofErr w:type="spellEnd"/>
      <w:r w:rsidR="00184082">
        <w:rPr>
          <w:sz w:val="28"/>
          <w:szCs w:val="28"/>
        </w:rPr>
        <w:t xml:space="preserve">, Jeremy Buck, Fred Smith, Marlin </w:t>
      </w:r>
      <w:proofErr w:type="spellStart"/>
      <w:r w:rsidR="00184082">
        <w:rPr>
          <w:sz w:val="28"/>
          <w:szCs w:val="28"/>
        </w:rPr>
        <w:t>Pattee</w:t>
      </w:r>
      <w:proofErr w:type="spellEnd"/>
      <w:r w:rsidR="004763DC">
        <w:rPr>
          <w:sz w:val="28"/>
          <w:szCs w:val="28"/>
        </w:rPr>
        <w:t xml:space="preserve">.  Imagine One85 was represented by </w:t>
      </w:r>
      <w:proofErr w:type="spellStart"/>
      <w:r w:rsidR="004763DC">
        <w:rPr>
          <w:sz w:val="28"/>
          <w:szCs w:val="28"/>
        </w:rPr>
        <w:t>Tenille</w:t>
      </w:r>
      <w:proofErr w:type="spellEnd"/>
      <w:r w:rsidR="004763DC">
        <w:rPr>
          <w:sz w:val="28"/>
          <w:szCs w:val="28"/>
        </w:rPr>
        <w:t xml:space="preserve"> Bowman and Julie Garber.</w:t>
      </w:r>
    </w:p>
    <w:p w14:paraId="6B5DE345" w14:textId="0BE4AC2E" w:rsidR="009321EF" w:rsidRDefault="009321EF" w:rsidP="00982BA7">
      <w:pPr>
        <w:rPr>
          <w:sz w:val="28"/>
          <w:szCs w:val="28"/>
        </w:rPr>
      </w:pPr>
    </w:p>
    <w:p w14:paraId="5EAE1994" w14:textId="64D4FD26" w:rsidR="009321EF" w:rsidRDefault="009321EF" w:rsidP="00982BA7">
      <w:pPr>
        <w:rPr>
          <w:sz w:val="28"/>
          <w:szCs w:val="28"/>
        </w:rPr>
      </w:pPr>
      <w:r>
        <w:rPr>
          <w:sz w:val="28"/>
          <w:szCs w:val="28"/>
        </w:rPr>
        <w:t>The meeting minutes for July were not available.</w:t>
      </w:r>
    </w:p>
    <w:p w14:paraId="5A009323" w14:textId="63199AFA" w:rsidR="005D68FC" w:rsidRDefault="005D68FC" w:rsidP="00982BA7">
      <w:pPr>
        <w:rPr>
          <w:sz w:val="28"/>
          <w:szCs w:val="28"/>
        </w:rPr>
      </w:pPr>
    </w:p>
    <w:p w14:paraId="6E2E2995" w14:textId="65985F74" w:rsidR="005D68FC" w:rsidRDefault="00EE7C97" w:rsidP="005D68FC">
      <w:pPr>
        <w:rPr>
          <w:sz w:val="28"/>
          <w:szCs w:val="28"/>
        </w:rPr>
      </w:pPr>
      <w:r>
        <w:rPr>
          <w:sz w:val="28"/>
          <w:szCs w:val="28"/>
        </w:rPr>
        <w:t xml:space="preserve">Grow Wabash </w:t>
      </w:r>
      <w:r w:rsidR="005D68FC">
        <w:rPr>
          <w:sz w:val="28"/>
          <w:szCs w:val="28"/>
        </w:rPr>
        <w:t xml:space="preserve">Imagine One85 was presented by </w:t>
      </w:r>
      <w:proofErr w:type="spellStart"/>
      <w:r w:rsidR="005D68FC">
        <w:rPr>
          <w:sz w:val="28"/>
          <w:szCs w:val="28"/>
        </w:rPr>
        <w:t>Tenille</w:t>
      </w:r>
      <w:proofErr w:type="spellEnd"/>
      <w:r w:rsidR="005D68FC">
        <w:rPr>
          <w:sz w:val="28"/>
          <w:szCs w:val="28"/>
        </w:rPr>
        <w:t xml:space="preserve"> Bowman and Julie Garber.</w:t>
      </w:r>
      <w:r w:rsidR="005D68FC">
        <w:rPr>
          <w:sz w:val="28"/>
          <w:szCs w:val="28"/>
        </w:rPr>
        <w:t xml:space="preserve"> They wanted recommendation from Town of La Fontaine. John </w:t>
      </w:r>
      <w:proofErr w:type="spellStart"/>
      <w:r w:rsidR="005D68FC">
        <w:rPr>
          <w:sz w:val="28"/>
          <w:szCs w:val="28"/>
        </w:rPr>
        <w:t>Krhin</w:t>
      </w:r>
      <w:proofErr w:type="spellEnd"/>
      <w:r w:rsidR="005D68FC">
        <w:rPr>
          <w:sz w:val="28"/>
          <w:szCs w:val="28"/>
        </w:rPr>
        <w:t xml:space="preserve"> recommended approval, Jay seconded Motion.</w:t>
      </w:r>
    </w:p>
    <w:p w14:paraId="685B4CEC" w14:textId="7BFE22A0" w:rsidR="005D68FC" w:rsidRPr="00FC208C" w:rsidRDefault="005D68FC" w:rsidP="00982BA7">
      <w:pPr>
        <w:rPr>
          <w:sz w:val="28"/>
          <w:szCs w:val="28"/>
        </w:rPr>
      </w:pPr>
    </w:p>
    <w:p w14:paraId="763D6569" w14:textId="53CB1BB1" w:rsidR="005774DB" w:rsidRDefault="005D68FC" w:rsidP="00982BA7">
      <w:pPr>
        <w:rPr>
          <w:sz w:val="28"/>
          <w:szCs w:val="28"/>
        </w:rPr>
      </w:pPr>
      <w:r>
        <w:rPr>
          <w:sz w:val="28"/>
          <w:szCs w:val="28"/>
        </w:rPr>
        <w:t>Tom Simpson reported one new fir</w:t>
      </w:r>
      <w:r w:rsidR="000C07FC">
        <w:rPr>
          <w:sz w:val="28"/>
          <w:szCs w:val="28"/>
        </w:rPr>
        <w:t>e fighter has joined.  They responded to 20 EMS runs and 2 fire runs.</w:t>
      </w:r>
    </w:p>
    <w:p w14:paraId="49B8DB8A" w14:textId="77777777" w:rsidR="000C07FC" w:rsidRPr="00FC208C" w:rsidRDefault="000C07FC" w:rsidP="00982BA7">
      <w:pPr>
        <w:rPr>
          <w:sz w:val="28"/>
          <w:szCs w:val="28"/>
        </w:rPr>
      </w:pPr>
    </w:p>
    <w:p w14:paraId="7B084F1F" w14:textId="275F681A" w:rsidR="00B90CBF" w:rsidRDefault="005774DB" w:rsidP="00982BA7">
      <w:pPr>
        <w:rPr>
          <w:sz w:val="28"/>
          <w:szCs w:val="28"/>
        </w:rPr>
      </w:pPr>
      <w:r w:rsidRPr="00FC208C">
        <w:rPr>
          <w:sz w:val="28"/>
          <w:szCs w:val="28"/>
        </w:rPr>
        <w:t xml:space="preserve">The utility report was given by </w:t>
      </w:r>
      <w:r w:rsidR="004763DC">
        <w:rPr>
          <w:sz w:val="28"/>
          <w:szCs w:val="28"/>
        </w:rPr>
        <w:t>Jay for Lance.  The parking signs for Branson Street should be here this week.</w:t>
      </w:r>
    </w:p>
    <w:p w14:paraId="5F285A12" w14:textId="2A145FF3" w:rsidR="009321EF" w:rsidRDefault="004763DC" w:rsidP="00982BA7">
      <w:pPr>
        <w:rPr>
          <w:sz w:val="28"/>
          <w:szCs w:val="28"/>
        </w:rPr>
      </w:pPr>
      <w:r>
        <w:rPr>
          <w:sz w:val="28"/>
          <w:szCs w:val="28"/>
        </w:rPr>
        <w:t xml:space="preserve">Water:  </w:t>
      </w:r>
      <w:r w:rsidR="009321EF">
        <w:rPr>
          <w:sz w:val="28"/>
          <w:szCs w:val="28"/>
        </w:rPr>
        <w:tab/>
      </w:r>
      <w:r>
        <w:rPr>
          <w:sz w:val="28"/>
          <w:szCs w:val="28"/>
        </w:rPr>
        <w:t>Storm took ou</w:t>
      </w:r>
      <w:r w:rsidR="009321EF">
        <w:rPr>
          <w:sz w:val="28"/>
          <w:szCs w:val="28"/>
        </w:rPr>
        <w:t>t</w:t>
      </w:r>
      <w:r>
        <w:rPr>
          <w:sz w:val="28"/>
          <w:szCs w:val="28"/>
        </w:rPr>
        <w:t xml:space="preserve"> a transformer but it has been replaced.  </w:t>
      </w:r>
    </w:p>
    <w:p w14:paraId="3AD23C78" w14:textId="7CCCFD8F" w:rsidR="004763DC" w:rsidRDefault="004763DC" w:rsidP="009321EF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Waiting to hear from USDA regarding funding option.</w:t>
      </w:r>
    </w:p>
    <w:p w14:paraId="34CD9656" w14:textId="77777777" w:rsidR="009321EF" w:rsidRDefault="004763DC" w:rsidP="00982BA7">
      <w:pPr>
        <w:rPr>
          <w:sz w:val="28"/>
          <w:szCs w:val="28"/>
        </w:rPr>
      </w:pPr>
      <w:r>
        <w:rPr>
          <w:sz w:val="28"/>
          <w:szCs w:val="28"/>
        </w:rPr>
        <w:t xml:space="preserve">Sewer:  </w:t>
      </w:r>
      <w:r w:rsidR="009321EF">
        <w:rPr>
          <w:sz w:val="28"/>
          <w:szCs w:val="28"/>
        </w:rPr>
        <w:tab/>
        <w:t>F</w:t>
      </w:r>
      <w:r>
        <w:rPr>
          <w:sz w:val="28"/>
          <w:szCs w:val="28"/>
        </w:rPr>
        <w:t xml:space="preserve">low meter failed.  New unit is on order at cost of $3.224.00.  </w:t>
      </w:r>
    </w:p>
    <w:p w14:paraId="4DC6D078" w14:textId="4E0D2833" w:rsidR="004763DC" w:rsidRDefault="009321EF" w:rsidP="009321EF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Preconstruction meeting was held and everything is up and running.  </w:t>
      </w:r>
    </w:p>
    <w:p w14:paraId="69CC06E3" w14:textId="2320FCC0" w:rsidR="009321EF" w:rsidRPr="00FC208C" w:rsidRDefault="009321EF" w:rsidP="009321EF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Options regarding the line across Grant Creek on Main Street are being evaluated.</w:t>
      </w:r>
    </w:p>
    <w:p w14:paraId="2C2BF08B" w14:textId="77777777" w:rsidR="001862D7" w:rsidRPr="00FC208C" w:rsidRDefault="001862D7" w:rsidP="00982BA7">
      <w:pPr>
        <w:rPr>
          <w:sz w:val="28"/>
          <w:szCs w:val="28"/>
        </w:rPr>
      </w:pPr>
    </w:p>
    <w:p w14:paraId="67EE7500" w14:textId="40883975" w:rsidR="001862D7" w:rsidRDefault="000C07FC" w:rsidP="00982BA7">
      <w:pPr>
        <w:rPr>
          <w:sz w:val="28"/>
          <w:szCs w:val="28"/>
        </w:rPr>
      </w:pPr>
      <w:r>
        <w:rPr>
          <w:sz w:val="28"/>
          <w:szCs w:val="28"/>
        </w:rPr>
        <w:t xml:space="preserve">Marlin </w:t>
      </w:r>
      <w:proofErr w:type="spellStart"/>
      <w:r>
        <w:rPr>
          <w:sz w:val="28"/>
          <w:szCs w:val="28"/>
        </w:rPr>
        <w:t>Pattee</w:t>
      </w:r>
      <w:proofErr w:type="spellEnd"/>
      <w:r>
        <w:rPr>
          <w:sz w:val="28"/>
          <w:szCs w:val="28"/>
        </w:rPr>
        <w:t xml:space="preserve"> offered to help paint curbs.</w:t>
      </w:r>
    </w:p>
    <w:p w14:paraId="4511243B" w14:textId="77777777" w:rsidR="000C07FC" w:rsidRPr="00FC208C" w:rsidRDefault="000C07FC" w:rsidP="00982BA7">
      <w:pPr>
        <w:rPr>
          <w:sz w:val="28"/>
          <w:szCs w:val="28"/>
        </w:rPr>
      </w:pPr>
    </w:p>
    <w:p w14:paraId="0CB85D55" w14:textId="34E59229" w:rsidR="001862D7" w:rsidRDefault="00DA4FEF" w:rsidP="00982BA7">
      <w:pPr>
        <w:rPr>
          <w:sz w:val="28"/>
          <w:szCs w:val="28"/>
        </w:rPr>
      </w:pPr>
      <w:r w:rsidRPr="00FC208C">
        <w:rPr>
          <w:sz w:val="28"/>
          <w:szCs w:val="28"/>
        </w:rPr>
        <w:t xml:space="preserve">Gary Wood concerned about </w:t>
      </w:r>
      <w:r w:rsidR="000C07FC">
        <w:rPr>
          <w:sz w:val="28"/>
          <w:szCs w:val="28"/>
        </w:rPr>
        <w:t xml:space="preserve">unkempt properties.  Gary was concerned that he called the town </w:t>
      </w:r>
      <w:r w:rsidR="009E2C06">
        <w:rPr>
          <w:sz w:val="28"/>
          <w:szCs w:val="28"/>
        </w:rPr>
        <w:t>Marshall</w:t>
      </w:r>
      <w:r w:rsidR="000C07FC">
        <w:rPr>
          <w:sz w:val="28"/>
          <w:szCs w:val="28"/>
        </w:rPr>
        <w:t xml:space="preserve"> and got central dispatch.  John </w:t>
      </w:r>
      <w:proofErr w:type="spellStart"/>
      <w:r w:rsidR="000C07FC">
        <w:rPr>
          <w:sz w:val="28"/>
          <w:szCs w:val="28"/>
        </w:rPr>
        <w:t>Krhin</w:t>
      </w:r>
      <w:proofErr w:type="spellEnd"/>
      <w:r w:rsidR="000C07FC">
        <w:rPr>
          <w:sz w:val="28"/>
          <w:szCs w:val="28"/>
        </w:rPr>
        <w:t xml:space="preserve"> explained that </w:t>
      </w:r>
      <w:r w:rsidR="00A552D9">
        <w:rPr>
          <w:sz w:val="28"/>
          <w:szCs w:val="28"/>
        </w:rPr>
        <w:t xml:space="preserve">since we didn’t have a full time </w:t>
      </w:r>
      <w:r w:rsidR="009E2C06">
        <w:rPr>
          <w:sz w:val="28"/>
          <w:szCs w:val="28"/>
        </w:rPr>
        <w:t>Marshall</w:t>
      </w:r>
      <w:r w:rsidR="00A552D9">
        <w:rPr>
          <w:sz w:val="28"/>
          <w:szCs w:val="28"/>
        </w:rPr>
        <w:t xml:space="preserve"> </w:t>
      </w:r>
      <w:r w:rsidR="00D8023F">
        <w:rPr>
          <w:sz w:val="28"/>
          <w:szCs w:val="28"/>
        </w:rPr>
        <w:t xml:space="preserve">the </w:t>
      </w:r>
      <w:r w:rsidR="00A552D9">
        <w:rPr>
          <w:sz w:val="28"/>
          <w:szCs w:val="28"/>
        </w:rPr>
        <w:t>calls were</w:t>
      </w:r>
      <w:r w:rsidR="00D8023F">
        <w:rPr>
          <w:sz w:val="28"/>
          <w:szCs w:val="28"/>
        </w:rPr>
        <w:t xml:space="preserve"> forwarded to Central Dispatch.  If it’s an emergency people should always call 911.</w:t>
      </w:r>
    </w:p>
    <w:p w14:paraId="7688F2CA" w14:textId="7ED72AF0" w:rsidR="00D8023F" w:rsidRDefault="00D8023F" w:rsidP="00982BA7">
      <w:pPr>
        <w:rPr>
          <w:sz w:val="28"/>
          <w:szCs w:val="28"/>
        </w:rPr>
      </w:pPr>
    </w:p>
    <w:p w14:paraId="1F972742" w14:textId="77A6942A" w:rsidR="00D8023F" w:rsidRDefault="00D8023F" w:rsidP="00982BA7">
      <w:pPr>
        <w:rPr>
          <w:sz w:val="28"/>
          <w:szCs w:val="28"/>
        </w:rPr>
      </w:pPr>
      <w:r>
        <w:rPr>
          <w:sz w:val="28"/>
          <w:szCs w:val="28"/>
        </w:rPr>
        <w:t xml:space="preserve">Patricia Walters had called the office concerned about retaining wall at Kendall and </w:t>
      </w:r>
      <w:proofErr w:type="spellStart"/>
      <w:r>
        <w:rPr>
          <w:sz w:val="28"/>
          <w:szCs w:val="28"/>
        </w:rPr>
        <w:t>Rennaker</w:t>
      </w:r>
      <w:proofErr w:type="spellEnd"/>
      <w:r>
        <w:rPr>
          <w:sz w:val="28"/>
          <w:szCs w:val="28"/>
        </w:rPr>
        <w:t xml:space="preserve"> but it is the homeowner’s responsibility to repair.</w:t>
      </w:r>
    </w:p>
    <w:p w14:paraId="4C8EF888" w14:textId="23E15B31" w:rsidR="00D8023F" w:rsidRDefault="00D8023F" w:rsidP="00982BA7">
      <w:pPr>
        <w:rPr>
          <w:sz w:val="28"/>
          <w:szCs w:val="28"/>
        </w:rPr>
      </w:pPr>
    </w:p>
    <w:p w14:paraId="17741BDA" w14:textId="7F69B68D" w:rsidR="00D8023F" w:rsidRDefault="00D8023F" w:rsidP="00982B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There were several pool fill adjustment</w:t>
      </w:r>
      <w:r w:rsidR="00EE7C97">
        <w:rPr>
          <w:sz w:val="28"/>
          <w:szCs w:val="28"/>
        </w:rPr>
        <w:t>s</w:t>
      </w:r>
      <w:r>
        <w:rPr>
          <w:sz w:val="28"/>
          <w:szCs w:val="28"/>
        </w:rPr>
        <w:t>, two TRECS/uncollectable adjustments</w:t>
      </w:r>
      <w:r w:rsidR="00025F03">
        <w:rPr>
          <w:sz w:val="28"/>
          <w:szCs w:val="28"/>
        </w:rPr>
        <w:t>, two billed in error adjustments. Jay made motion to approve adjustments and John seconded.</w:t>
      </w:r>
    </w:p>
    <w:p w14:paraId="1BE5354D" w14:textId="433A924E" w:rsidR="00025F03" w:rsidRDefault="00025F03" w:rsidP="00982BA7">
      <w:pPr>
        <w:rPr>
          <w:sz w:val="28"/>
          <w:szCs w:val="28"/>
        </w:rPr>
      </w:pPr>
    </w:p>
    <w:p w14:paraId="390B912E" w14:textId="1BC19764" w:rsidR="00025F03" w:rsidRDefault="00025F03" w:rsidP="00982BA7">
      <w:pPr>
        <w:rPr>
          <w:sz w:val="28"/>
          <w:szCs w:val="28"/>
        </w:rPr>
      </w:pPr>
      <w:r>
        <w:rPr>
          <w:sz w:val="28"/>
          <w:szCs w:val="28"/>
        </w:rPr>
        <w:t xml:space="preserve">Jeremy Buck was concerned that his bill was high.  He admitted to having a leak.  The report from his meter showed his leak was enough to put his bill over the minimum even without his normal water usage.  </w:t>
      </w:r>
    </w:p>
    <w:p w14:paraId="6CD9AACC" w14:textId="757A3B48" w:rsidR="00025F03" w:rsidRDefault="00025F03" w:rsidP="00982BA7">
      <w:pPr>
        <w:rPr>
          <w:sz w:val="28"/>
          <w:szCs w:val="28"/>
        </w:rPr>
      </w:pPr>
    </w:p>
    <w:p w14:paraId="6D413E00" w14:textId="09ED47D7" w:rsidR="00025F03" w:rsidRDefault="00025F03" w:rsidP="00982BA7">
      <w:pPr>
        <w:rPr>
          <w:sz w:val="28"/>
          <w:szCs w:val="28"/>
        </w:rPr>
      </w:pPr>
      <w:r>
        <w:rPr>
          <w:sz w:val="28"/>
          <w:szCs w:val="28"/>
        </w:rPr>
        <w:t>Fred Smith did not receive a bill in July so his August bill was higher.  Research showed system fluke. He was not charged late fees or penalties, just charged for his usage.</w:t>
      </w:r>
    </w:p>
    <w:p w14:paraId="6EE9BF6C" w14:textId="1861748B" w:rsidR="009E2C06" w:rsidRDefault="009E2C06" w:rsidP="00982BA7">
      <w:pPr>
        <w:rPr>
          <w:sz w:val="28"/>
          <w:szCs w:val="28"/>
        </w:rPr>
      </w:pPr>
    </w:p>
    <w:p w14:paraId="6DC0B7F5" w14:textId="287E7382" w:rsidR="009E2C06" w:rsidRPr="00FC208C" w:rsidRDefault="009E2C06" w:rsidP="00982BA7">
      <w:pPr>
        <w:rPr>
          <w:sz w:val="28"/>
          <w:szCs w:val="28"/>
        </w:rPr>
      </w:pPr>
      <w:r>
        <w:rPr>
          <w:sz w:val="28"/>
          <w:szCs w:val="28"/>
        </w:rPr>
        <w:t>There was no old business.</w:t>
      </w:r>
    </w:p>
    <w:p w14:paraId="385C12F8" w14:textId="77777777" w:rsidR="001862D7" w:rsidRPr="00FC208C" w:rsidRDefault="001862D7" w:rsidP="00982BA7">
      <w:pPr>
        <w:rPr>
          <w:sz w:val="28"/>
          <w:szCs w:val="28"/>
        </w:rPr>
      </w:pPr>
    </w:p>
    <w:p w14:paraId="5875BF1F" w14:textId="26413407" w:rsidR="00E87767" w:rsidRPr="00FC208C" w:rsidRDefault="00D8023F" w:rsidP="00D8023F">
      <w:pPr>
        <w:rPr>
          <w:sz w:val="28"/>
          <w:szCs w:val="28"/>
        </w:rPr>
      </w:pPr>
      <w:r>
        <w:rPr>
          <w:sz w:val="28"/>
          <w:szCs w:val="28"/>
        </w:rPr>
        <w:t>Jay</w:t>
      </w:r>
      <w:r w:rsidR="00DA4FEF" w:rsidRPr="00FC208C">
        <w:rPr>
          <w:sz w:val="28"/>
          <w:szCs w:val="28"/>
        </w:rPr>
        <w:t xml:space="preserve"> made a motion to adjourn at </w:t>
      </w:r>
      <w:r>
        <w:rPr>
          <w:sz w:val="28"/>
          <w:szCs w:val="28"/>
        </w:rPr>
        <w:t>6:45 PM</w:t>
      </w:r>
      <w:r w:rsidR="00D7780B" w:rsidRPr="00FC208C">
        <w:rPr>
          <w:sz w:val="28"/>
          <w:szCs w:val="28"/>
        </w:rPr>
        <w:t xml:space="preserve">   </w:t>
      </w:r>
      <w:r>
        <w:rPr>
          <w:sz w:val="28"/>
          <w:szCs w:val="28"/>
        </w:rPr>
        <w:t>John seconded</w:t>
      </w:r>
      <w:r w:rsidR="00D7780B" w:rsidRPr="00FC208C">
        <w:rPr>
          <w:sz w:val="28"/>
          <w:szCs w:val="28"/>
        </w:rPr>
        <w:t xml:space="preserve">.  </w:t>
      </w:r>
    </w:p>
    <w:p w14:paraId="69E4044A" w14:textId="6B858863" w:rsidR="006901C1" w:rsidRPr="00FC208C" w:rsidRDefault="006901C1" w:rsidP="00982BA7">
      <w:pPr>
        <w:rPr>
          <w:sz w:val="28"/>
          <w:szCs w:val="28"/>
        </w:rPr>
      </w:pPr>
    </w:p>
    <w:p w14:paraId="7CCE2151" w14:textId="77777777" w:rsidR="006901C1" w:rsidRPr="00FC208C" w:rsidRDefault="006901C1" w:rsidP="00982BA7">
      <w:pPr>
        <w:rPr>
          <w:sz w:val="28"/>
          <w:szCs w:val="28"/>
        </w:rPr>
      </w:pPr>
    </w:p>
    <w:p w14:paraId="12CED992" w14:textId="162203DE" w:rsidR="006901C1" w:rsidRDefault="006901C1" w:rsidP="006901C1">
      <w:pPr>
        <w:rPr>
          <w:sz w:val="28"/>
          <w:szCs w:val="28"/>
        </w:rPr>
      </w:pPr>
      <w:r w:rsidRPr="00FC208C">
        <w:rPr>
          <w:sz w:val="28"/>
          <w:szCs w:val="28"/>
        </w:rPr>
        <w:t>Respectfully submitted,</w:t>
      </w:r>
    </w:p>
    <w:p w14:paraId="31FB139F" w14:textId="77777777" w:rsidR="009E2C06" w:rsidRPr="00FC208C" w:rsidRDefault="009E2C06" w:rsidP="006901C1">
      <w:pPr>
        <w:rPr>
          <w:sz w:val="28"/>
          <w:szCs w:val="28"/>
        </w:rPr>
      </w:pPr>
    </w:p>
    <w:p w14:paraId="247D7B80" w14:textId="3F2569AF" w:rsidR="006901C1" w:rsidRPr="00FC208C" w:rsidRDefault="00EE7C97" w:rsidP="006901C1">
      <w:pPr>
        <w:rPr>
          <w:sz w:val="28"/>
          <w:szCs w:val="28"/>
        </w:rPr>
      </w:pPr>
      <w:r>
        <w:rPr>
          <w:sz w:val="28"/>
          <w:szCs w:val="28"/>
        </w:rPr>
        <w:t>Teresa Snyder</w:t>
      </w:r>
    </w:p>
    <w:p w14:paraId="7CF79F95" w14:textId="27586FEC" w:rsidR="006901C1" w:rsidRDefault="00EE7C97" w:rsidP="006901C1">
      <w:pPr>
        <w:rPr>
          <w:sz w:val="28"/>
          <w:szCs w:val="28"/>
        </w:rPr>
      </w:pPr>
      <w:r>
        <w:rPr>
          <w:sz w:val="28"/>
          <w:szCs w:val="28"/>
        </w:rPr>
        <w:t xml:space="preserve">Deputy </w:t>
      </w:r>
      <w:r w:rsidR="006901C1" w:rsidRPr="00FC208C">
        <w:rPr>
          <w:sz w:val="28"/>
          <w:szCs w:val="28"/>
        </w:rPr>
        <w:t>Clerk-Treasurer</w:t>
      </w:r>
    </w:p>
    <w:p w14:paraId="06CA6E7B" w14:textId="5D4B243D" w:rsidR="00EE7C97" w:rsidRPr="00FC208C" w:rsidRDefault="00EE7C97" w:rsidP="006901C1">
      <w:pPr>
        <w:rPr>
          <w:sz w:val="28"/>
          <w:szCs w:val="28"/>
        </w:rPr>
      </w:pPr>
      <w:r>
        <w:rPr>
          <w:sz w:val="28"/>
          <w:szCs w:val="28"/>
        </w:rPr>
        <w:t>August 9, 2022</w:t>
      </w:r>
    </w:p>
    <w:p w14:paraId="0973E274" w14:textId="48F7984B" w:rsidR="006764D4" w:rsidRPr="00FC208C" w:rsidRDefault="006764D4" w:rsidP="006764D4">
      <w:pPr>
        <w:jc w:val="center"/>
        <w:rPr>
          <w:sz w:val="24"/>
          <w:szCs w:val="24"/>
        </w:rPr>
      </w:pPr>
    </w:p>
    <w:sectPr w:rsidR="006764D4" w:rsidRPr="00FC208C" w:rsidSect="001862D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91292004">
    <w:abstractNumId w:val="19"/>
  </w:num>
  <w:num w:numId="2" w16cid:durableId="1281496193">
    <w:abstractNumId w:val="12"/>
  </w:num>
  <w:num w:numId="3" w16cid:durableId="1522355090">
    <w:abstractNumId w:val="10"/>
  </w:num>
  <w:num w:numId="4" w16cid:durableId="1817337726">
    <w:abstractNumId w:val="21"/>
  </w:num>
  <w:num w:numId="5" w16cid:durableId="2112698504">
    <w:abstractNumId w:val="13"/>
  </w:num>
  <w:num w:numId="6" w16cid:durableId="240528138">
    <w:abstractNumId w:val="16"/>
  </w:num>
  <w:num w:numId="7" w16cid:durableId="1948198861">
    <w:abstractNumId w:val="18"/>
  </w:num>
  <w:num w:numId="8" w16cid:durableId="1176652407">
    <w:abstractNumId w:val="9"/>
  </w:num>
  <w:num w:numId="9" w16cid:durableId="495536363">
    <w:abstractNumId w:val="7"/>
  </w:num>
  <w:num w:numId="10" w16cid:durableId="2137142716">
    <w:abstractNumId w:val="6"/>
  </w:num>
  <w:num w:numId="11" w16cid:durableId="1252465484">
    <w:abstractNumId w:val="5"/>
  </w:num>
  <w:num w:numId="12" w16cid:durableId="1729647438">
    <w:abstractNumId w:val="4"/>
  </w:num>
  <w:num w:numId="13" w16cid:durableId="2092387752">
    <w:abstractNumId w:val="8"/>
  </w:num>
  <w:num w:numId="14" w16cid:durableId="971909172">
    <w:abstractNumId w:val="3"/>
  </w:num>
  <w:num w:numId="15" w16cid:durableId="1829705014">
    <w:abstractNumId w:val="2"/>
  </w:num>
  <w:num w:numId="16" w16cid:durableId="350376980">
    <w:abstractNumId w:val="1"/>
  </w:num>
  <w:num w:numId="17" w16cid:durableId="1540047531">
    <w:abstractNumId w:val="0"/>
  </w:num>
  <w:num w:numId="18" w16cid:durableId="943153685">
    <w:abstractNumId w:val="14"/>
  </w:num>
  <w:num w:numId="19" w16cid:durableId="344787013">
    <w:abstractNumId w:val="15"/>
  </w:num>
  <w:num w:numId="20" w16cid:durableId="1427459169">
    <w:abstractNumId w:val="20"/>
  </w:num>
  <w:num w:numId="21" w16cid:durableId="457843057">
    <w:abstractNumId w:val="17"/>
  </w:num>
  <w:num w:numId="22" w16cid:durableId="460535317">
    <w:abstractNumId w:val="11"/>
  </w:num>
  <w:num w:numId="23" w16cid:durableId="1724576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D2"/>
    <w:rsid w:val="00025F03"/>
    <w:rsid w:val="000355DB"/>
    <w:rsid w:val="000A49DA"/>
    <w:rsid w:val="000C07FC"/>
    <w:rsid w:val="001212D9"/>
    <w:rsid w:val="00184082"/>
    <w:rsid w:val="001862D7"/>
    <w:rsid w:val="00226EA2"/>
    <w:rsid w:val="00242ABE"/>
    <w:rsid w:val="00314D4C"/>
    <w:rsid w:val="003B1C8E"/>
    <w:rsid w:val="004763DC"/>
    <w:rsid w:val="004F63AD"/>
    <w:rsid w:val="005214D2"/>
    <w:rsid w:val="005774DB"/>
    <w:rsid w:val="005D68FC"/>
    <w:rsid w:val="00603BE9"/>
    <w:rsid w:val="00645252"/>
    <w:rsid w:val="00646001"/>
    <w:rsid w:val="006764D4"/>
    <w:rsid w:val="006901C1"/>
    <w:rsid w:val="00694F6B"/>
    <w:rsid w:val="006D3D74"/>
    <w:rsid w:val="0083569A"/>
    <w:rsid w:val="00874EBE"/>
    <w:rsid w:val="0087559F"/>
    <w:rsid w:val="008C22A9"/>
    <w:rsid w:val="008D1E65"/>
    <w:rsid w:val="009321EF"/>
    <w:rsid w:val="00952CF8"/>
    <w:rsid w:val="00982BA7"/>
    <w:rsid w:val="009D60AF"/>
    <w:rsid w:val="009E2C06"/>
    <w:rsid w:val="00A552D9"/>
    <w:rsid w:val="00A9204E"/>
    <w:rsid w:val="00B10E8C"/>
    <w:rsid w:val="00B27150"/>
    <w:rsid w:val="00B90CBF"/>
    <w:rsid w:val="00CF65EF"/>
    <w:rsid w:val="00D7780B"/>
    <w:rsid w:val="00D8023F"/>
    <w:rsid w:val="00DA4FEF"/>
    <w:rsid w:val="00DC30A2"/>
    <w:rsid w:val="00E155C1"/>
    <w:rsid w:val="00E87767"/>
    <w:rsid w:val="00EE7C97"/>
    <w:rsid w:val="00F37161"/>
    <w:rsid w:val="00FC208C"/>
    <w:rsid w:val="00FC379C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D961"/>
  <w15:chartTrackingRefBased/>
  <w15:docId w15:val="{1133568C-C81E-41D7-A00C-432C181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sto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Keystone</dc:creator>
  <cp:keywords/>
  <dc:description/>
  <cp:lastModifiedBy>Diana Heath</cp:lastModifiedBy>
  <cp:revision>3</cp:revision>
  <cp:lastPrinted>2022-05-10T18:01:00Z</cp:lastPrinted>
  <dcterms:created xsi:type="dcterms:W3CDTF">2022-08-09T13:59:00Z</dcterms:created>
  <dcterms:modified xsi:type="dcterms:W3CDTF">2022-08-09T14:57:00Z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