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81D3" w14:textId="77777777" w:rsidR="004369EA" w:rsidRDefault="004369EA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4369EA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593F2EF2" wp14:editId="67F8EF53">
            <wp:simplePos x="0" y="0"/>
            <wp:positionH relativeFrom="column">
              <wp:posOffset>2362200</wp:posOffset>
            </wp:positionH>
            <wp:positionV relativeFrom="paragraph">
              <wp:posOffset>-520065</wp:posOffset>
            </wp:positionV>
            <wp:extent cx="1209675" cy="1063048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6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C5D23" w14:textId="77777777" w:rsidR="004369EA" w:rsidRDefault="004369EA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375DC741" w14:textId="77777777" w:rsidR="004369EA" w:rsidRDefault="004369EA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B1E3A7" w14:textId="77777777" w:rsidR="00E37C86" w:rsidRDefault="00E37C86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</w:p>
    <w:p w14:paraId="7A774BBD" w14:textId="77777777" w:rsidR="004F3BDE" w:rsidRPr="004F3BDE" w:rsidRDefault="004F3BDE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4F3B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Huntington County Health Department</w:t>
      </w:r>
    </w:p>
    <w:p w14:paraId="4DA19C34" w14:textId="77777777" w:rsidR="004F3BDE" w:rsidRPr="004F3BDE" w:rsidRDefault="00B70441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1330 S. Jefferson Street</w:t>
      </w:r>
    </w:p>
    <w:p w14:paraId="4BF24B2F" w14:textId="77777777" w:rsidR="004F3BDE" w:rsidRPr="004F3BDE" w:rsidRDefault="004F3BDE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4F3B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Huntington, IN 46750</w:t>
      </w:r>
    </w:p>
    <w:p w14:paraId="293B312D" w14:textId="46D61E67" w:rsidR="00DC676A" w:rsidRPr="00AD6F87" w:rsidRDefault="004F3BDE" w:rsidP="00AD6F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4F3B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Office (260) 358-483</w:t>
      </w:r>
      <w:r w:rsidR="002A445A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3</w:t>
      </w:r>
      <w:r w:rsidR="0032726E" w:rsidRPr="00E37C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4F3B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Fax (260) 358-4899</w:t>
      </w:r>
    </w:p>
    <w:p w14:paraId="5EDA62CA" w14:textId="77777777" w:rsidR="00DC676A" w:rsidRDefault="00AD6F87" w:rsidP="00AD6F87">
      <w:pPr>
        <w:jc w:val="center"/>
      </w:pPr>
      <w:r>
        <w:t>www.huntington.in.us</w:t>
      </w:r>
    </w:p>
    <w:p w14:paraId="7B0CB83F" w14:textId="77777777" w:rsidR="00DC676A" w:rsidRDefault="00DC676A" w:rsidP="00A7543C">
      <w:pPr>
        <w:pStyle w:val="NoSpacing"/>
        <w:rPr>
          <w:sz w:val="32"/>
          <w:szCs w:val="32"/>
        </w:rPr>
      </w:pPr>
    </w:p>
    <w:p w14:paraId="32053310" w14:textId="0EB49B8B" w:rsidR="00DC676A" w:rsidRPr="00CE663B" w:rsidRDefault="002A445A" w:rsidP="00A7543C">
      <w:pPr>
        <w:pStyle w:val="NoSpacing"/>
        <w:rPr>
          <w:b/>
          <w:bCs/>
          <w:sz w:val="28"/>
          <w:szCs w:val="28"/>
          <w:u w:val="single"/>
        </w:rPr>
      </w:pPr>
      <w:r w:rsidRPr="00CE663B">
        <w:rPr>
          <w:b/>
          <w:bCs/>
          <w:sz w:val="28"/>
          <w:szCs w:val="28"/>
          <w:u w:val="single"/>
        </w:rPr>
        <w:t>MOBILE RETAIL FOOD ESTABLISHMENT AND COMMISSARY AGREEMENT FORM</w:t>
      </w:r>
    </w:p>
    <w:p w14:paraId="0A0AC1D8" w14:textId="77777777" w:rsidR="002A445A" w:rsidRDefault="002A445A" w:rsidP="00A7543C">
      <w:pPr>
        <w:pStyle w:val="NoSpacing"/>
        <w:rPr>
          <w:b/>
          <w:bCs/>
          <w:sz w:val="24"/>
          <w:szCs w:val="24"/>
        </w:rPr>
      </w:pPr>
    </w:p>
    <w:p w14:paraId="56D9686C" w14:textId="6D87E2FB" w:rsidR="006A0C0D" w:rsidRPr="00CE663B" w:rsidRDefault="002A445A" w:rsidP="00A7543C">
      <w:pPr>
        <w:pStyle w:val="NoSpacing"/>
        <w:rPr>
          <w:b/>
          <w:bCs/>
          <w:sz w:val="24"/>
          <w:szCs w:val="24"/>
        </w:rPr>
      </w:pPr>
      <w:r w:rsidRPr="00CE663B">
        <w:rPr>
          <w:b/>
          <w:bCs/>
          <w:sz w:val="24"/>
          <w:szCs w:val="24"/>
          <w:u w:val="single"/>
        </w:rPr>
        <w:t>MOBILE RETAIL FOOD ESTABLISHMENT INFORMATION</w:t>
      </w:r>
      <w:r w:rsidRPr="00CE663B">
        <w:rPr>
          <w:b/>
          <w:bCs/>
          <w:sz w:val="24"/>
          <w:szCs w:val="24"/>
        </w:rPr>
        <w:t>:</w:t>
      </w:r>
    </w:p>
    <w:p w14:paraId="5AFF98A9" w14:textId="068CEDD7" w:rsidR="002A445A" w:rsidRPr="00CE663B" w:rsidRDefault="00FA64CE" w:rsidP="00A7543C">
      <w:pPr>
        <w:pStyle w:val="NoSpacing"/>
        <w:rPr>
          <w:b/>
          <w:bCs/>
        </w:rPr>
      </w:pPr>
      <w:r w:rsidRPr="00CE663B">
        <w:rPr>
          <w:b/>
          <w:bCs/>
        </w:rPr>
        <w:t>Mobile Unit</w:t>
      </w:r>
      <w:r w:rsidR="002A445A" w:rsidRPr="00CE663B">
        <w:rPr>
          <w:b/>
          <w:bCs/>
        </w:rPr>
        <w:t xml:space="preserve"> Name: ______________________________</w:t>
      </w:r>
      <w:r w:rsidRPr="00CE663B">
        <w:rPr>
          <w:b/>
          <w:bCs/>
        </w:rPr>
        <w:t>____________________</w:t>
      </w:r>
    </w:p>
    <w:p w14:paraId="7520613E" w14:textId="271E0381" w:rsidR="002A445A" w:rsidRPr="00CE663B" w:rsidRDefault="00FA64CE" w:rsidP="00A7543C">
      <w:pPr>
        <w:pStyle w:val="NoSpacing"/>
        <w:rPr>
          <w:b/>
          <w:bCs/>
        </w:rPr>
      </w:pPr>
      <w:r w:rsidRPr="00CE663B">
        <w:rPr>
          <w:b/>
          <w:bCs/>
        </w:rPr>
        <w:t>Mobile Unit</w:t>
      </w:r>
      <w:r w:rsidR="002A445A" w:rsidRPr="00CE663B">
        <w:rPr>
          <w:b/>
          <w:bCs/>
        </w:rPr>
        <w:t xml:space="preserve"> Address: _______________________________________________</w:t>
      </w:r>
      <w:r w:rsidRPr="00CE663B">
        <w:rPr>
          <w:b/>
          <w:bCs/>
        </w:rPr>
        <w:t>__</w:t>
      </w:r>
    </w:p>
    <w:p w14:paraId="608A9F9D" w14:textId="52F63B4D" w:rsidR="002A445A" w:rsidRPr="00CE663B" w:rsidRDefault="002A445A" w:rsidP="00A7543C">
      <w:pPr>
        <w:pStyle w:val="NoSpacing"/>
        <w:rPr>
          <w:b/>
          <w:bCs/>
        </w:rPr>
      </w:pPr>
      <w:r w:rsidRPr="00CE663B">
        <w:rPr>
          <w:b/>
          <w:bCs/>
        </w:rPr>
        <w:t>Owner Name: ____________________________________ Phone #___________</w:t>
      </w:r>
    </w:p>
    <w:p w14:paraId="43A41F4A" w14:textId="4687C280" w:rsidR="006A0C0D" w:rsidRPr="00CE663B" w:rsidRDefault="006A0C0D" w:rsidP="00A7543C">
      <w:pPr>
        <w:pStyle w:val="NoSpacing"/>
        <w:rPr>
          <w:b/>
          <w:bCs/>
        </w:rPr>
      </w:pPr>
      <w:r w:rsidRPr="00CE663B">
        <w:rPr>
          <w:b/>
          <w:bCs/>
        </w:rPr>
        <w:t>List the foods prepared at the commissary: _______________________________</w:t>
      </w:r>
    </w:p>
    <w:p w14:paraId="0DC14C2C" w14:textId="59C09921" w:rsidR="006A0C0D" w:rsidRPr="00CE663B" w:rsidRDefault="006A0C0D" w:rsidP="00A7543C">
      <w:pPr>
        <w:pStyle w:val="NoSpacing"/>
        <w:rPr>
          <w:b/>
          <w:bCs/>
        </w:rPr>
      </w:pPr>
      <w:r w:rsidRPr="00CE663B">
        <w:rPr>
          <w:b/>
          <w:bCs/>
        </w:rPr>
        <w:t xml:space="preserve">Days/Times you engage in food preparation at the commissary: </w:t>
      </w:r>
      <w:r w:rsidR="003E3B8E">
        <w:rPr>
          <w:b/>
          <w:bCs/>
        </w:rPr>
        <w:t xml:space="preserve"> </w:t>
      </w:r>
    </w:p>
    <w:p w14:paraId="48D52A0F" w14:textId="4B4DE6AB" w:rsidR="006A0C0D" w:rsidRPr="00CE663B" w:rsidRDefault="006A0C0D" w:rsidP="00A7543C">
      <w:pPr>
        <w:pStyle w:val="NoSpacing"/>
        <w:rPr>
          <w:b/>
          <w:bCs/>
          <w:sz w:val="24"/>
          <w:szCs w:val="24"/>
        </w:rPr>
      </w:pPr>
      <w:r w:rsidRPr="00CE663B">
        <w:rPr>
          <w:b/>
          <w:bCs/>
          <w:sz w:val="24"/>
          <w:szCs w:val="24"/>
          <w:u w:val="single"/>
        </w:rPr>
        <w:t>LICENSED FOOD ESTABLISHMENT</w:t>
      </w:r>
      <w:r w:rsidR="00FA64CE" w:rsidRPr="00CE663B">
        <w:rPr>
          <w:b/>
          <w:bCs/>
          <w:sz w:val="24"/>
          <w:szCs w:val="24"/>
          <w:u w:val="single"/>
        </w:rPr>
        <w:t xml:space="preserve"> </w:t>
      </w:r>
      <w:r w:rsidRPr="00CE663B">
        <w:rPr>
          <w:b/>
          <w:bCs/>
          <w:sz w:val="24"/>
          <w:szCs w:val="24"/>
          <w:u w:val="single"/>
        </w:rPr>
        <w:t>COMMISSARY INFORMATION</w:t>
      </w:r>
      <w:r w:rsidRPr="00CE663B">
        <w:rPr>
          <w:b/>
          <w:bCs/>
          <w:sz w:val="24"/>
          <w:szCs w:val="24"/>
        </w:rPr>
        <w:t xml:space="preserve">: </w:t>
      </w:r>
    </w:p>
    <w:p w14:paraId="321935E8" w14:textId="1F9AE0EB" w:rsidR="00FA64CE" w:rsidRPr="00CE663B" w:rsidRDefault="00FA64CE" w:rsidP="00A7543C">
      <w:pPr>
        <w:pStyle w:val="NoSpacing"/>
      </w:pPr>
      <w:r w:rsidRPr="00CE663B">
        <w:t>Establishment Name: ______________________________ Phone # ___________</w:t>
      </w:r>
    </w:p>
    <w:p w14:paraId="65391FBA" w14:textId="29D0FD86" w:rsidR="00FA64CE" w:rsidRPr="00CE663B" w:rsidRDefault="00FA64CE" w:rsidP="00A7543C">
      <w:pPr>
        <w:pStyle w:val="NoSpacing"/>
      </w:pPr>
      <w:r w:rsidRPr="00CE663B">
        <w:t>Establishment Address: _______________________________________________</w:t>
      </w:r>
    </w:p>
    <w:p w14:paraId="3C171D51" w14:textId="7533C5A3" w:rsidR="00FA64CE" w:rsidRPr="00CE663B" w:rsidRDefault="00FA64CE" w:rsidP="00A7543C">
      <w:pPr>
        <w:pStyle w:val="NoSpacing"/>
      </w:pPr>
      <w:r w:rsidRPr="00CE663B">
        <w:t>Owner Name: _____________________________________ Phone # __________</w:t>
      </w:r>
    </w:p>
    <w:p w14:paraId="6516D817" w14:textId="3DF3DB35" w:rsidR="002A445A" w:rsidRPr="00CE663B" w:rsidRDefault="002A445A" w:rsidP="00A7543C">
      <w:pPr>
        <w:pStyle w:val="NoSpacing"/>
      </w:pPr>
      <w:r w:rsidRPr="00CE663B">
        <w:t>Days/Times the operator(s) report to commissary for servicing, storage, cleaning, etc.: ______________________________________________________</w:t>
      </w:r>
    </w:p>
    <w:p w14:paraId="1684E352" w14:textId="5CE9FBE4" w:rsidR="002A445A" w:rsidRPr="00CE663B" w:rsidRDefault="002A445A" w:rsidP="00A7543C">
      <w:pPr>
        <w:pStyle w:val="NoSpacing"/>
      </w:pPr>
      <w:r w:rsidRPr="00CE663B">
        <w:t xml:space="preserve">What functions are the operator(s) approved to conduct at the commissary: </w:t>
      </w:r>
    </w:p>
    <w:p w14:paraId="70029452" w14:textId="0A507B6A" w:rsidR="002A445A" w:rsidRPr="00CE663B" w:rsidRDefault="006A0C0D" w:rsidP="00A7543C">
      <w:pPr>
        <w:pStyle w:val="NoSpacing"/>
        <w:rPr>
          <w:b/>
          <w:bCs/>
        </w:rPr>
      </w:pPr>
      <w:r w:rsidRPr="00CE663B">
        <w:rPr>
          <w:b/>
          <w:bCs/>
        </w:rPr>
        <w:t>(</w:t>
      </w:r>
      <w:r w:rsidR="002A445A" w:rsidRPr="00CE663B">
        <w:rPr>
          <w:b/>
          <w:bCs/>
        </w:rPr>
        <w:t>PLEASE CIRCLE ALL THAT APPLY</w:t>
      </w:r>
      <w:r w:rsidRPr="00CE663B">
        <w:rPr>
          <w:b/>
          <w:bCs/>
        </w:rPr>
        <w:t>)</w:t>
      </w:r>
    </w:p>
    <w:p w14:paraId="6EE0A5DB" w14:textId="77777777" w:rsidR="006A0C0D" w:rsidRPr="00CE663B" w:rsidRDefault="006A0C0D" w:rsidP="00A7543C">
      <w:pPr>
        <w:pStyle w:val="NoSpacing"/>
        <w:rPr>
          <w:i/>
          <w:iCs/>
        </w:rPr>
      </w:pPr>
      <w:r w:rsidRPr="00CE663B">
        <w:rPr>
          <w:i/>
          <w:iCs/>
        </w:rPr>
        <w:t>Food storage   Food Preparation   Dishwashing   Food Packaging   Dry Storage</w:t>
      </w:r>
    </w:p>
    <w:p w14:paraId="3D6D7277" w14:textId="77777777" w:rsidR="00FA64CE" w:rsidRPr="00CE663B" w:rsidRDefault="006A0C0D" w:rsidP="00A7543C">
      <w:pPr>
        <w:pStyle w:val="NoSpacing"/>
        <w:rPr>
          <w:b/>
          <w:bCs/>
        </w:rPr>
      </w:pPr>
      <w:r w:rsidRPr="00CE663B">
        <w:rPr>
          <w:i/>
          <w:iCs/>
        </w:rPr>
        <w:t>Other: _____________________________________________________________</w:t>
      </w:r>
      <w:r w:rsidRPr="00CE663B">
        <w:rPr>
          <w:b/>
          <w:bCs/>
        </w:rPr>
        <w:t xml:space="preserve"> </w:t>
      </w:r>
    </w:p>
    <w:p w14:paraId="23505903" w14:textId="77777777" w:rsidR="000A1636" w:rsidRDefault="00FA64CE" w:rsidP="00A7543C">
      <w:pPr>
        <w:pStyle w:val="NoSpacing"/>
        <w:rPr>
          <w:b/>
          <w:bCs/>
          <w:i/>
          <w:iCs/>
          <w:sz w:val="20"/>
          <w:szCs w:val="20"/>
        </w:rPr>
      </w:pPr>
      <w:r w:rsidRPr="00CE663B">
        <w:rPr>
          <w:b/>
          <w:bCs/>
          <w:sz w:val="20"/>
          <w:szCs w:val="20"/>
        </w:rPr>
        <w:t xml:space="preserve">By signing this agreement form, both </w:t>
      </w:r>
      <w:proofErr w:type="gramStart"/>
      <w:r w:rsidRPr="00CE663B">
        <w:rPr>
          <w:b/>
          <w:bCs/>
          <w:sz w:val="20"/>
          <w:szCs w:val="20"/>
        </w:rPr>
        <w:t>aforementioned parties</w:t>
      </w:r>
      <w:proofErr w:type="gramEnd"/>
      <w:r w:rsidRPr="00CE663B">
        <w:rPr>
          <w:b/>
          <w:bCs/>
          <w:sz w:val="20"/>
          <w:szCs w:val="20"/>
        </w:rPr>
        <w:t xml:space="preserve"> agree to follow all food safety regulations set forth in the Indiana State Food Protection Rule and the Huntington County Food Ordinance while engaging in food preparation/service</w:t>
      </w:r>
      <w:r w:rsidR="00CE663B" w:rsidRPr="00CE663B">
        <w:rPr>
          <w:b/>
          <w:bCs/>
          <w:sz w:val="20"/>
          <w:szCs w:val="20"/>
        </w:rPr>
        <w:t xml:space="preserve">/related activities at the above-mentioned licensed food establishment. In addition, both parties agree to comply with all Huntington County Building, Fire and Zoning Regulations </w:t>
      </w:r>
      <w:proofErr w:type="gramStart"/>
      <w:r w:rsidR="00CE663B" w:rsidRPr="00CE663B">
        <w:rPr>
          <w:b/>
          <w:bCs/>
          <w:sz w:val="20"/>
          <w:szCs w:val="20"/>
        </w:rPr>
        <w:t>at all times</w:t>
      </w:r>
      <w:proofErr w:type="gramEnd"/>
      <w:r w:rsidR="00CE663B" w:rsidRPr="00CE663B">
        <w:rPr>
          <w:b/>
          <w:bCs/>
          <w:sz w:val="20"/>
          <w:szCs w:val="20"/>
        </w:rPr>
        <w:t xml:space="preserve"> </w:t>
      </w:r>
      <w:proofErr w:type="gramStart"/>
      <w:r w:rsidR="00CE663B" w:rsidRPr="00CE663B">
        <w:rPr>
          <w:b/>
          <w:bCs/>
          <w:sz w:val="20"/>
          <w:szCs w:val="20"/>
        </w:rPr>
        <w:t>with regard to</w:t>
      </w:r>
      <w:proofErr w:type="gramEnd"/>
      <w:r w:rsidR="00CE663B" w:rsidRPr="00CE663B">
        <w:rPr>
          <w:b/>
          <w:bCs/>
          <w:sz w:val="20"/>
          <w:szCs w:val="20"/>
        </w:rPr>
        <w:t xml:space="preserve"> the food service operations that take place in the licensed food establishment. Additionally, the owner of the </w:t>
      </w:r>
      <w:r w:rsidR="000A1636" w:rsidRPr="00CE663B">
        <w:rPr>
          <w:b/>
          <w:bCs/>
          <w:sz w:val="20"/>
          <w:szCs w:val="20"/>
        </w:rPr>
        <w:t>above</w:t>
      </w:r>
      <w:r w:rsidR="00CE663B" w:rsidRPr="00CE663B">
        <w:rPr>
          <w:b/>
          <w:bCs/>
          <w:sz w:val="20"/>
          <w:szCs w:val="20"/>
        </w:rPr>
        <w:t xml:space="preserve">-mentioned licensed food establishment agrees that any food safety violations that are observed during the routine inspection of his/her food establishment will be documented on the inspection form for the licensed food establishment, regardless of which party was responsible for the violation. </w:t>
      </w:r>
      <w:r w:rsidR="00CE663B" w:rsidRPr="000A1636">
        <w:rPr>
          <w:b/>
          <w:bCs/>
          <w:i/>
          <w:iCs/>
          <w:sz w:val="20"/>
          <w:szCs w:val="20"/>
        </w:rPr>
        <w:t xml:space="preserve">The owner of the commissary will be held liable/responsible for all food service operations within his/her licensed facility. </w:t>
      </w:r>
    </w:p>
    <w:p w14:paraId="26D761AC" w14:textId="3E60D175" w:rsidR="000A1636" w:rsidRDefault="00FA64CE" w:rsidP="00A7543C">
      <w:pPr>
        <w:pStyle w:val="NoSpacing"/>
        <w:rPr>
          <w:sz w:val="20"/>
          <w:szCs w:val="20"/>
        </w:rPr>
      </w:pPr>
      <w:r w:rsidRPr="00CE663B">
        <w:rPr>
          <w:sz w:val="20"/>
          <w:szCs w:val="20"/>
        </w:rPr>
        <w:t xml:space="preserve"> </w:t>
      </w:r>
    </w:p>
    <w:p w14:paraId="14884B9A" w14:textId="2D375D00" w:rsidR="000A1636" w:rsidRDefault="000A1636" w:rsidP="000A1636">
      <w:pPr>
        <w:pStyle w:val="NoSpacing"/>
        <w:tabs>
          <w:tab w:val="left" w:pos="54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r>
        <w:rPr>
          <w:sz w:val="20"/>
          <w:szCs w:val="20"/>
        </w:rPr>
        <w:tab/>
        <w:t>___________________________________</w:t>
      </w:r>
      <w:r w:rsidR="003E3B8E">
        <w:rPr>
          <w:sz w:val="20"/>
          <w:szCs w:val="20"/>
        </w:rPr>
        <w:t>___</w:t>
      </w:r>
    </w:p>
    <w:p w14:paraId="5271082B" w14:textId="66FDAF83" w:rsidR="002A445A" w:rsidRPr="003E3B8E" w:rsidRDefault="000A1636" w:rsidP="003E3B8E">
      <w:pPr>
        <w:pStyle w:val="NoSpacing"/>
      </w:pPr>
      <w:r w:rsidRPr="003E3B8E">
        <w:t>Printed Name of Commissary Owner                                              Printed Name of Mobile Food Uni</w:t>
      </w:r>
      <w:r w:rsidR="003E3B8E">
        <w:t>t</w:t>
      </w:r>
      <w:r w:rsidRPr="003E3B8E">
        <w:t xml:space="preserve"> Owner</w:t>
      </w:r>
    </w:p>
    <w:p w14:paraId="0C84AF21" w14:textId="77777777" w:rsidR="00DC676A" w:rsidRPr="003E3B8E" w:rsidRDefault="00DC676A" w:rsidP="003E3B8E">
      <w:pPr>
        <w:pStyle w:val="NoSpacing"/>
      </w:pPr>
    </w:p>
    <w:p w14:paraId="75D97820" w14:textId="366AC72C" w:rsidR="000A1636" w:rsidRPr="003E3B8E" w:rsidRDefault="003E3B8E" w:rsidP="003E3B8E">
      <w:pPr>
        <w:pStyle w:val="NoSpacing"/>
        <w:tabs>
          <w:tab w:val="left" w:pos="5670"/>
        </w:tabs>
      </w:pPr>
      <w:r>
        <w:t>_______________________________                                        ____________________________________</w:t>
      </w:r>
    </w:p>
    <w:p w14:paraId="2F34E28C" w14:textId="17A52E3C" w:rsidR="000A1636" w:rsidRPr="003E3B8E" w:rsidRDefault="000A1636" w:rsidP="003E3B8E">
      <w:pPr>
        <w:pStyle w:val="NoSpacing"/>
      </w:pPr>
      <w:r w:rsidRPr="003E3B8E">
        <w:t>Signature of Commissary Owner</w:t>
      </w:r>
      <w:r w:rsidR="003E3B8E">
        <w:t xml:space="preserve">    </w:t>
      </w:r>
      <w:r w:rsidRPr="003E3B8E">
        <w:tab/>
      </w:r>
      <w:r w:rsidR="003E3B8E">
        <w:t xml:space="preserve">                                        </w:t>
      </w:r>
      <w:r w:rsidRPr="003E3B8E">
        <w:t>Signature of Mobile Food Unit Owner</w:t>
      </w:r>
    </w:p>
    <w:p w14:paraId="0E413084" w14:textId="6790388D" w:rsidR="000A1636" w:rsidRDefault="003E3B8E" w:rsidP="003E3B8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460"/>
        </w:tabs>
      </w:pPr>
      <w:r>
        <w:t>_________________</w:t>
      </w:r>
      <w:r>
        <w:tab/>
      </w:r>
      <w:r>
        <w:tab/>
        <w:t xml:space="preserve">                                                    ________________</w:t>
      </w:r>
    </w:p>
    <w:p w14:paraId="12BDA9DA" w14:textId="23F500FC" w:rsidR="003E3B8E" w:rsidRDefault="003E3B8E" w:rsidP="003E3B8E">
      <w:pPr>
        <w:pStyle w:val="NoSpacing"/>
        <w:tabs>
          <w:tab w:val="left" w:pos="5460"/>
        </w:tabs>
      </w:pPr>
      <w:r>
        <w:t>Date</w:t>
      </w:r>
      <w:r>
        <w:tab/>
      </w:r>
      <w:proofErr w:type="spellStart"/>
      <w:r>
        <w:t>Date</w:t>
      </w:r>
      <w:proofErr w:type="spellEnd"/>
    </w:p>
    <w:p w14:paraId="18C0BEFD" w14:textId="77777777" w:rsidR="003E3B8E" w:rsidRDefault="003E3B8E" w:rsidP="003E3B8E">
      <w:pPr>
        <w:pStyle w:val="NoSpacing"/>
        <w:tabs>
          <w:tab w:val="left" w:pos="5460"/>
        </w:tabs>
      </w:pPr>
    </w:p>
    <w:p w14:paraId="7ECF2E78" w14:textId="48BB2CDF" w:rsidR="003E3B8E" w:rsidRPr="000A1636" w:rsidRDefault="00404C30" w:rsidP="003E3B8E">
      <w:pPr>
        <w:pStyle w:val="NoSpacing"/>
        <w:tabs>
          <w:tab w:val="left" w:pos="5460"/>
        </w:tabs>
      </w:pPr>
      <w:r w:rsidRPr="00404C30">
        <w:rPr>
          <w:b/>
          <w:bCs/>
          <w:sz w:val="24"/>
          <w:szCs w:val="24"/>
        </w:rPr>
        <w:t>Date this agreement expires between both parties</w:t>
      </w:r>
      <w:r>
        <w:t>: _______________________________</w:t>
      </w:r>
    </w:p>
    <w:sectPr w:rsidR="003E3B8E" w:rsidRPr="000A1636" w:rsidSect="00B50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F9B4" w14:textId="77777777" w:rsidR="000A1636" w:rsidRDefault="000A1636" w:rsidP="000A1636">
      <w:pPr>
        <w:spacing w:after="0" w:line="240" w:lineRule="auto"/>
      </w:pPr>
      <w:r>
        <w:separator/>
      </w:r>
    </w:p>
  </w:endnote>
  <w:endnote w:type="continuationSeparator" w:id="0">
    <w:p w14:paraId="5EF90F4B" w14:textId="77777777" w:rsidR="000A1636" w:rsidRDefault="000A1636" w:rsidP="000A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83F5" w14:textId="77777777" w:rsidR="000A1636" w:rsidRDefault="000A1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8793" w14:textId="77777777" w:rsidR="000A1636" w:rsidRDefault="000A1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0244" w14:textId="77777777" w:rsidR="000A1636" w:rsidRDefault="000A1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1DCA" w14:textId="77777777" w:rsidR="000A1636" w:rsidRDefault="000A1636" w:rsidP="000A1636">
      <w:pPr>
        <w:spacing w:after="0" w:line="240" w:lineRule="auto"/>
      </w:pPr>
      <w:r>
        <w:separator/>
      </w:r>
    </w:p>
  </w:footnote>
  <w:footnote w:type="continuationSeparator" w:id="0">
    <w:p w14:paraId="3CAA4574" w14:textId="77777777" w:rsidR="000A1636" w:rsidRDefault="000A1636" w:rsidP="000A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515E" w14:textId="77777777" w:rsidR="000A1636" w:rsidRDefault="000A1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469E" w14:textId="77777777" w:rsidR="000A1636" w:rsidRDefault="000A1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9AFC" w14:textId="77777777" w:rsidR="000A1636" w:rsidRDefault="000A1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B15"/>
    <w:multiLevelType w:val="hybridMultilevel"/>
    <w:tmpl w:val="0402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4F0"/>
    <w:multiLevelType w:val="hybridMultilevel"/>
    <w:tmpl w:val="37C2A060"/>
    <w:lvl w:ilvl="0" w:tplc="0409000F">
      <w:start w:val="1"/>
      <w:numFmt w:val="decimal"/>
      <w:lvlText w:val="%1."/>
      <w:lvlJc w:val="left"/>
      <w:pPr>
        <w:ind w:left="-288" w:hanging="360"/>
      </w:p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2" w15:restartNumberingAfterBreak="0">
    <w:nsid w:val="1EF60024"/>
    <w:multiLevelType w:val="hybridMultilevel"/>
    <w:tmpl w:val="2E7C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7481D"/>
    <w:multiLevelType w:val="hybridMultilevel"/>
    <w:tmpl w:val="67942FE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42A84"/>
    <w:multiLevelType w:val="hybridMultilevel"/>
    <w:tmpl w:val="8932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758424">
    <w:abstractNumId w:val="1"/>
  </w:num>
  <w:num w:numId="2" w16cid:durableId="393167519">
    <w:abstractNumId w:val="3"/>
  </w:num>
  <w:num w:numId="3" w16cid:durableId="1741437581">
    <w:abstractNumId w:val="4"/>
  </w:num>
  <w:num w:numId="4" w16cid:durableId="1270819821">
    <w:abstractNumId w:val="0"/>
  </w:num>
  <w:num w:numId="5" w16cid:durableId="120706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AF"/>
    <w:rsid w:val="000A1636"/>
    <w:rsid w:val="00115E59"/>
    <w:rsid w:val="00135C2C"/>
    <w:rsid w:val="001F1FCB"/>
    <w:rsid w:val="002A445A"/>
    <w:rsid w:val="002C2BAF"/>
    <w:rsid w:val="002D4638"/>
    <w:rsid w:val="002D5530"/>
    <w:rsid w:val="00301DBF"/>
    <w:rsid w:val="00324FA7"/>
    <w:rsid w:val="0032726E"/>
    <w:rsid w:val="00371FB6"/>
    <w:rsid w:val="003E3B8E"/>
    <w:rsid w:val="00404C30"/>
    <w:rsid w:val="004369EA"/>
    <w:rsid w:val="00492378"/>
    <w:rsid w:val="004F3BDE"/>
    <w:rsid w:val="00580536"/>
    <w:rsid w:val="005A545F"/>
    <w:rsid w:val="00641518"/>
    <w:rsid w:val="00674207"/>
    <w:rsid w:val="006A0C0D"/>
    <w:rsid w:val="007B1552"/>
    <w:rsid w:val="008533C3"/>
    <w:rsid w:val="00890518"/>
    <w:rsid w:val="008B3FB9"/>
    <w:rsid w:val="0095610A"/>
    <w:rsid w:val="00992C79"/>
    <w:rsid w:val="009B0A4E"/>
    <w:rsid w:val="00A7543C"/>
    <w:rsid w:val="00AA7785"/>
    <w:rsid w:val="00AD6F87"/>
    <w:rsid w:val="00AF47C5"/>
    <w:rsid w:val="00AF78C2"/>
    <w:rsid w:val="00B305B1"/>
    <w:rsid w:val="00B50ECA"/>
    <w:rsid w:val="00B70441"/>
    <w:rsid w:val="00B8166D"/>
    <w:rsid w:val="00B92A78"/>
    <w:rsid w:val="00B95F0D"/>
    <w:rsid w:val="00BF07DA"/>
    <w:rsid w:val="00C25027"/>
    <w:rsid w:val="00CE1004"/>
    <w:rsid w:val="00CE663B"/>
    <w:rsid w:val="00D37AA9"/>
    <w:rsid w:val="00D42646"/>
    <w:rsid w:val="00D61153"/>
    <w:rsid w:val="00DC676A"/>
    <w:rsid w:val="00DF6E89"/>
    <w:rsid w:val="00E25681"/>
    <w:rsid w:val="00E37C86"/>
    <w:rsid w:val="00E46D47"/>
    <w:rsid w:val="00E73BE6"/>
    <w:rsid w:val="00EF4C96"/>
    <w:rsid w:val="00F16B00"/>
    <w:rsid w:val="00F6180A"/>
    <w:rsid w:val="00F74246"/>
    <w:rsid w:val="00FA64CE"/>
    <w:rsid w:val="00F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70FE"/>
  <w15:docId w15:val="{A2CDBD77-1FE6-4C72-AAE6-8FBEC83D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F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F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DE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A7543C"/>
    <w:rPr>
      <w:b/>
      <w:bCs/>
      <w:smallCaps/>
      <w:color w:val="4F81BD" w:themeColor="accent1"/>
      <w:spacing w:val="5"/>
    </w:rPr>
  </w:style>
  <w:style w:type="paragraph" w:styleId="NoSpacing">
    <w:name w:val="No Spacing"/>
    <w:uiPriority w:val="1"/>
    <w:qFormat/>
    <w:rsid w:val="00A754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16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6F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6F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1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36"/>
  </w:style>
  <w:style w:type="paragraph" w:styleId="Footer">
    <w:name w:val="footer"/>
    <w:basedOn w:val="Normal"/>
    <w:link w:val="FooterChar"/>
    <w:uiPriority w:val="99"/>
    <w:unhideWhenUsed/>
    <w:rsid w:val="000A1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CCIS Huntington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Wilcoxson, Tara</dc:creator>
  <cp:lastModifiedBy>Barton, Debra</cp:lastModifiedBy>
  <cp:revision>2</cp:revision>
  <cp:lastPrinted>2025-01-02T16:16:00Z</cp:lastPrinted>
  <dcterms:created xsi:type="dcterms:W3CDTF">2025-07-11T15:13:00Z</dcterms:created>
  <dcterms:modified xsi:type="dcterms:W3CDTF">2025-07-11T15:13:00Z</dcterms:modified>
</cp:coreProperties>
</file>