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BE1" w:rsidRDefault="00187919">
      <w:pPr>
        <w:spacing w:line="100" w:lineRule="atLeast"/>
        <w:jc w:val="center"/>
        <w:rPr>
          <w:rFonts w:eastAsia="Times New Roman"/>
          <w:b/>
          <w:bCs/>
          <w:color w:val="010101"/>
          <w:sz w:val="40"/>
          <w:szCs w:val="40"/>
        </w:rPr>
      </w:pPr>
      <w:r>
        <w:rPr>
          <w:rFonts w:eastAsia="Times New Roman"/>
          <w:b/>
          <w:bCs/>
          <w:color w:val="010101"/>
          <w:sz w:val="40"/>
          <w:szCs w:val="40"/>
        </w:rPr>
        <w:t>CLAY COUNTY COMMUNITY CORRECTIONS</w:t>
      </w:r>
    </w:p>
    <w:p w:rsidR="00A27BE1" w:rsidRDefault="00187919">
      <w:pPr>
        <w:spacing w:line="100" w:lineRule="atLeast"/>
        <w:jc w:val="center"/>
        <w:rPr>
          <w:rFonts w:eastAsia="Times New Roman"/>
          <w:color w:val="010101"/>
          <w:sz w:val="30"/>
          <w:szCs w:val="30"/>
        </w:rPr>
      </w:pPr>
      <w:r>
        <w:rPr>
          <w:rFonts w:eastAsia="Times New Roman"/>
          <w:color w:val="010101"/>
          <w:sz w:val="30"/>
          <w:szCs w:val="30"/>
        </w:rPr>
        <w:t>HOME DETENTION TERMS AND AGREEMENT</w:t>
      </w:r>
    </w:p>
    <w:p w:rsidR="00A27BE1" w:rsidRDefault="00187919">
      <w:pPr>
        <w:spacing w:line="100" w:lineRule="atLeast"/>
        <w:rPr>
          <w:rFonts w:eastAsia="Times New Roman"/>
          <w:color w:val="010101"/>
        </w:rPr>
      </w:pPr>
    </w:p>
    <w:p w:rsidR="00A27BE1" w:rsidRPr="0040463B" w:rsidRDefault="00187919" w:rsidP="00F045FD">
      <w:pPr>
        <w:spacing w:line="100" w:lineRule="atLeast"/>
        <w:rPr>
          <w:rFonts w:eastAsia="Times New Roman"/>
          <w:color w:val="010101"/>
          <w:sz w:val="20"/>
          <w:szCs w:val="20"/>
        </w:rPr>
      </w:pPr>
      <w:r w:rsidRPr="0040463B">
        <w:rPr>
          <w:rFonts w:eastAsia="Times New Roman"/>
          <w:color w:val="010101"/>
          <w:sz w:val="20"/>
          <w:szCs w:val="20"/>
        </w:rPr>
        <w:t>I</w:t>
      </w:r>
      <w:r w:rsidRPr="0040463B">
        <w:rPr>
          <w:rFonts w:eastAsia="Times New Roman"/>
          <w:color w:val="010101"/>
          <w:sz w:val="20"/>
          <w:szCs w:val="20"/>
        </w:rPr>
        <w:t xml:space="preserve">, </w:t>
      </w:r>
      <w:bookmarkStart w:id="0" w:name="_GoBack"/>
      <w:bookmarkEnd w:id="0"/>
      <w:r w:rsidRPr="0040463B">
        <w:rPr>
          <w:rFonts w:eastAsia="Times New Roman"/>
          <w:b/>
          <w:i/>
          <w:color w:val="010101"/>
          <w:sz w:val="20"/>
          <w:szCs w:val="20"/>
        </w:rPr>
        <w:t>,</w:t>
      </w:r>
      <w:r w:rsidRPr="0040463B">
        <w:rPr>
          <w:rFonts w:eastAsia="Times New Roman"/>
          <w:color w:val="010101"/>
          <w:sz w:val="20"/>
          <w:szCs w:val="20"/>
        </w:rPr>
        <w:t xml:space="preserve"> enter into the following agreement with </w:t>
      </w:r>
      <w:r w:rsidRPr="0040463B">
        <w:rPr>
          <w:rFonts w:eastAsia="Times New Roman"/>
          <w:b/>
          <w:bCs/>
          <w:color w:val="010101"/>
          <w:sz w:val="20"/>
          <w:szCs w:val="20"/>
        </w:rPr>
        <w:t>Clay County Community Corrections</w:t>
      </w:r>
      <w:r w:rsidRPr="0040463B">
        <w:rPr>
          <w:rFonts w:eastAsia="Times New Roman"/>
          <w:color w:val="010101"/>
          <w:sz w:val="20"/>
          <w:szCs w:val="20"/>
        </w:rPr>
        <w:t xml:space="preserve"> in connection with my being placed in their Home Detention component.  </w:t>
      </w:r>
      <w:r w:rsidRPr="0040463B">
        <w:rPr>
          <w:sz w:val="20"/>
          <w:szCs w:val="20"/>
        </w:rPr>
        <w:t xml:space="preserve">I agree to </w:t>
      </w:r>
      <w:r w:rsidRPr="0040463B">
        <w:rPr>
          <w:sz w:val="20"/>
          <w:szCs w:val="20"/>
        </w:rPr>
        <w:t>comply with the special conditions stated in this agreement and understand that failure to comply with any of the following special conditions will constitute a violation of Home Detention and may result in a warrant</w:t>
      </w:r>
      <w:r w:rsidRPr="0040463B">
        <w:rPr>
          <w:sz w:val="20"/>
          <w:szCs w:val="20"/>
        </w:rPr>
        <w:t xml:space="preserve">/detainer </w:t>
      </w:r>
      <w:r w:rsidRPr="0040463B">
        <w:rPr>
          <w:sz w:val="20"/>
          <w:szCs w:val="20"/>
        </w:rPr>
        <w:t>being issued for my arrest.</w:t>
      </w:r>
    </w:p>
    <w:p w:rsidR="00A27BE1" w:rsidRPr="0040463B" w:rsidRDefault="00187919" w:rsidP="00F045FD">
      <w:pPr>
        <w:spacing w:line="100" w:lineRule="atLeast"/>
        <w:rPr>
          <w:rFonts w:eastAsia="Times New Roman"/>
          <w:color w:val="010101"/>
          <w:sz w:val="20"/>
          <w:szCs w:val="20"/>
        </w:rPr>
      </w:pPr>
    </w:p>
    <w:p w:rsidR="00B02C62" w:rsidRPr="0040463B" w:rsidRDefault="00187919" w:rsidP="00F045FD">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HOME DETENTION SENTENCE</w:t>
      </w:r>
      <w:r w:rsidRPr="0040463B">
        <w:rPr>
          <w:rFonts w:eastAsia="Times New Roman"/>
          <w:color w:val="010101"/>
          <w:sz w:val="20"/>
          <w:szCs w:val="20"/>
        </w:rPr>
        <w:t xml:space="preserve">: </w:t>
      </w:r>
      <w:r w:rsidRPr="0040463B">
        <w:rPr>
          <w:rFonts w:eastAsia="Times New Roman"/>
          <w:color w:val="010101"/>
          <w:sz w:val="20"/>
          <w:szCs w:val="20"/>
        </w:rPr>
        <w:t xml:space="preserve"> </w:t>
      </w:r>
      <w:r w:rsidRPr="0040463B">
        <w:rPr>
          <w:rFonts w:eastAsia="Times New Roman"/>
          <w:color w:val="010101"/>
          <w:sz w:val="20"/>
          <w:szCs w:val="20"/>
        </w:rPr>
        <w:t xml:space="preserve"> </w:t>
      </w:r>
      <w:r w:rsidRPr="0040463B">
        <w:rPr>
          <w:rFonts w:eastAsia="Times New Roman"/>
          <w:color w:val="010101"/>
          <w:sz w:val="20"/>
          <w:szCs w:val="20"/>
        </w:rPr>
        <w:t>I understand that I am ordered to serve</w:t>
      </w:r>
      <w:r w:rsidRPr="0040463B">
        <w:rPr>
          <w:rFonts w:eastAsia="Times New Roman"/>
          <w:color w:val="010101"/>
          <w:sz w:val="20"/>
          <w:szCs w:val="20"/>
        </w:rPr>
        <w:t xml:space="preserve"> </w:t>
      </w:r>
      <w:r>
        <w:rPr>
          <w:rFonts w:eastAsia="Times New Roman"/>
          <w:color w:val="010101"/>
          <w:sz w:val="20"/>
          <w:szCs w:val="20"/>
        </w:rPr>
        <w:t>180</w:t>
      </w:r>
      <w:r w:rsidRPr="0040463B">
        <w:rPr>
          <w:rFonts w:eastAsia="Times New Roman"/>
          <w:color w:val="010101"/>
          <w:sz w:val="20"/>
          <w:szCs w:val="20"/>
        </w:rPr>
        <w:t xml:space="preserve"> </w:t>
      </w:r>
      <w:r>
        <w:rPr>
          <w:rFonts w:eastAsia="Times New Roman"/>
          <w:color w:val="010101"/>
          <w:sz w:val="20"/>
          <w:szCs w:val="20"/>
        </w:rPr>
        <w:t xml:space="preserve">days </w:t>
      </w:r>
      <w:r w:rsidRPr="0040463B">
        <w:rPr>
          <w:rFonts w:eastAsia="Times New Roman"/>
          <w:color w:val="010101"/>
          <w:sz w:val="20"/>
          <w:szCs w:val="20"/>
        </w:rPr>
        <w:t xml:space="preserve">on </w:t>
      </w:r>
      <w:r w:rsidRPr="0040463B">
        <w:rPr>
          <w:rFonts w:eastAsia="Times New Roman"/>
          <w:color w:val="010101"/>
          <w:sz w:val="20"/>
          <w:szCs w:val="20"/>
        </w:rPr>
        <w:t xml:space="preserve">Electronic Home Detention as a </w:t>
      </w:r>
    </w:p>
    <w:p w:rsidR="00B02C62" w:rsidRPr="0040463B" w:rsidRDefault="00187919" w:rsidP="00F045FD">
      <w:pPr>
        <w:spacing w:line="100" w:lineRule="atLeast"/>
        <w:ind w:left="720"/>
        <w:rPr>
          <w:rFonts w:eastAsia="Times New Roman"/>
          <w:color w:val="010101"/>
          <w:sz w:val="20"/>
          <w:szCs w:val="20"/>
        </w:rPr>
      </w:pPr>
    </w:p>
    <w:p w:rsidR="00B02C62" w:rsidRPr="0040463B" w:rsidRDefault="00187919" w:rsidP="00884C62">
      <w:pPr>
        <w:spacing w:line="360" w:lineRule="auto"/>
        <w:contextualSpacing/>
        <w:rPr>
          <w:rFonts w:eastAsia="Times New Roman"/>
          <w:color w:val="010101"/>
          <w:sz w:val="20"/>
          <w:szCs w:val="20"/>
        </w:rPr>
      </w:pPr>
      <w:r w:rsidRPr="0040463B">
        <w:rPr>
          <w:rFonts w:eastAsia="Times New Roman"/>
          <w:color w:val="010101"/>
          <w:sz w:val="20"/>
          <w:szCs w:val="20"/>
        </w:rPr>
        <w:t xml:space="preserve">                   </w:t>
      </w:r>
      <w:r w:rsidRPr="0040463B">
        <w:rPr>
          <w:rFonts w:eastAsia="Times New Roman"/>
          <w:color w:val="010101"/>
          <w:sz w:val="20"/>
          <w:szCs w:val="20"/>
        </w:rPr>
        <w:fldChar w:fldCharType="begin">
          <w:ffData>
            <w:name w:val="Check1"/>
            <w:enabled/>
            <w:calcOnExit w:val="0"/>
            <w:checkBox>
              <w:sizeAuto/>
              <w:default w:val="0"/>
            </w:checkBox>
          </w:ffData>
        </w:fldChar>
      </w:r>
      <w:r w:rsidRPr="0040463B">
        <w:rPr>
          <w:rFonts w:eastAsia="Times New Roman"/>
          <w:color w:val="010101"/>
          <w:sz w:val="20"/>
          <w:szCs w:val="20"/>
        </w:rPr>
        <w:instrText xml:space="preserve"> FORMCHECKBOX </w:instrText>
      </w:r>
      <w:r>
        <w:rPr>
          <w:rFonts w:eastAsia="Times New Roman"/>
          <w:color w:val="010101"/>
          <w:sz w:val="20"/>
          <w:szCs w:val="20"/>
        </w:rPr>
      </w:r>
      <w:r>
        <w:rPr>
          <w:rFonts w:eastAsia="Times New Roman"/>
          <w:color w:val="010101"/>
          <w:sz w:val="20"/>
          <w:szCs w:val="20"/>
        </w:rPr>
        <w:fldChar w:fldCharType="separate"/>
      </w:r>
      <w:r w:rsidRPr="0040463B">
        <w:rPr>
          <w:rFonts w:eastAsia="Times New Roman"/>
          <w:color w:val="010101"/>
          <w:sz w:val="20"/>
          <w:szCs w:val="20"/>
        </w:rPr>
        <w:fldChar w:fldCharType="end"/>
      </w:r>
      <w:r w:rsidRPr="0040463B">
        <w:rPr>
          <w:rFonts w:eastAsia="Times New Roman"/>
          <w:color w:val="010101"/>
          <w:sz w:val="20"/>
          <w:szCs w:val="20"/>
        </w:rPr>
        <w:t xml:space="preserve">     </w:t>
      </w:r>
      <w:r w:rsidRPr="0040463B">
        <w:rPr>
          <w:rFonts w:eastAsia="Times New Roman"/>
          <w:color w:val="010101"/>
          <w:sz w:val="20"/>
          <w:szCs w:val="20"/>
        </w:rPr>
        <w:t xml:space="preserve">Direct Commitment to the Indiana Department </w:t>
      </w:r>
      <w:r w:rsidRPr="0040463B">
        <w:rPr>
          <w:rFonts w:eastAsia="Times New Roman"/>
          <w:color w:val="010101"/>
          <w:sz w:val="20"/>
          <w:szCs w:val="20"/>
        </w:rPr>
        <w:t>of Correction (F5 and higher)</w:t>
      </w:r>
    </w:p>
    <w:p w:rsidR="00735270" w:rsidRPr="0040463B" w:rsidRDefault="00187919" w:rsidP="004D76E8">
      <w:pPr>
        <w:spacing w:line="360" w:lineRule="auto"/>
        <w:contextualSpacing/>
        <w:rPr>
          <w:rFonts w:eastAsia="Times New Roman"/>
          <w:color w:val="010101"/>
          <w:sz w:val="20"/>
          <w:szCs w:val="20"/>
        </w:rPr>
      </w:pPr>
      <w:r w:rsidRPr="0040463B">
        <w:rPr>
          <w:rFonts w:eastAsia="Times New Roman"/>
          <w:color w:val="010101"/>
          <w:sz w:val="20"/>
          <w:szCs w:val="20"/>
        </w:rPr>
        <w:t xml:space="preserve">                   </w:t>
      </w:r>
      <w:r w:rsidRPr="0040463B">
        <w:rPr>
          <w:rFonts w:eastAsia="Times New Roman"/>
          <w:color w:val="010101"/>
          <w:sz w:val="20"/>
          <w:szCs w:val="20"/>
        </w:rPr>
        <w:fldChar w:fldCharType="begin">
          <w:ffData>
            <w:name w:val="Check2"/>
            <w:enabled/>
            <w:calcOnExit w:val="0"/>
            <w:checkBox>
              <w:sizeAuto/>
              <w:default w:val="0"/>
            </w:checkBox>
          </w:ffData>
        </w:fldChar>
      </w:r>
      <w:r w:rsidRPr="0040463B">
        <w:rPr>
          <w:rFonts w:eastAsia="Times New Roman"/>
          <w:color w:val="010101"/>
          <w:sz w:val="20"/>
          <w:szCs w:val="20"/>
        </w:rPr>
        <w:instrText xml:space="preserve"> FORMCHECKBOX </w:instrText>
      </w:r>
      <w:r>
        <w:rPr>
          <w:rFonts w:eastAsia="Times New Roman"/>
          <w:color w:val="010101"/>
          <w:sz w:val="20"/>
          <w:szCs w:val="20"/>
        </w:rPr>
      </w:r>
      <w:r>
        <w:rPr>
          <w:rFonts w:eastAsia="Times New Roman"/>
          <w:color w:val="010101"/>
          <w:sz w:val="20"/>
          <w:szCs w:val="20"/>
        </w:rPr>
        <w:fldChar w:fldCharType="separate"/>
      </w:r>
      <w:r w:rsidRPr="0040463B">
        <w:rPr>
          <w:rFonts w:eastAsia="Times New Roman"/>
          <w:color w:val="010101"/>
          <w:sz w:val="20"/>
          <w:szCs w:val="20"/>
        </w:rPr>
        <w:fldChar w:fldCharType="end"/>
      </w:r>
      <w:r w:rsidRPr="0040463B">
        <w:rPr>
          <w:rFonts w:eastAsia="Times New Roman"/>
          <w:color w:val="010101"/>
          <w:sz w:val="20"/>
          <w:szCs w:val="20"/>
        </w:rPr>
        <w:t xml:space="preserve"> </w:t>
      </w:r>
      <w:r w:rsidRPr="0040463B">
        <w:rPr>
          <w:rFonts w:eastAsia="Times New Roman"/>
          <w:color w:val="010101"/>
          <w:sz w:val="20"/>
          <w:szCs w:val="20"/>
        </w:rPr>
        <w:t xml:space="preserve"> </w:t>
      </w:r>
      <w:r w:rsidRPr="0040463B">
        <w:rPr>
          <w:rFonts w:eastAsia="Times New Roman"/>
          <w:color w:val="010101"/>
          <w:sz w:val="20"/>
          <w:szCs w:val="20"/>
        </w:rPr>
        <w:t xml:space="preserve">   </w:t>
      </w:r>
      <w:r w:rsidRPr="0040463B">
        <w:rPr>
          <w:rFonts w:eastAsia="Times New Roman"/>
          <w:color w:val="010101"/>
          <w:sz w:val="20"/>
          <w:szCs w:val="20"/>
        </w:rPr>
        <w:t>Executed</w:t>
      </w:r>
      <w:r w:rsidRPr="0040463B">
        <w:rPr>
          <w:rFonts w:eastAsia="Times New Roman"/>
          <w:color w:val="010101"/>
          <w:sz w:val="20"/>
          <w:szCs w:val="20"/>
        </w:rPr>
        <w:t xml:space="preserve"> Sentence (F6 and lower)</w:t>
      </w:r>
      <w:r w:rsidRPr="0040463B">
        <w:rPr>
          <w:rFonts w:eastAsia="Times New Roman"/>
          <w:color w:val="010101"/>
          <w:sz w:val="20"/>
          <w:szCs w:val="20"/>
        </w:rPr>
        <w:t xml:space="preserve">     </w:t>
      </w:r>
    </w:p>
    <w:p w:rsidR="00B02C62" w:rsidRPr="0040463B" w:rsidRDefault="00187919" w:rsidP="00CD6335">
      <w:pPr>
        <w:spacing w:line="360" w:lineRule="auto"/>
        <w:ind w:firstLine="720"/>
        <w:contextualSpacing/>
        <w:rPr>
          <w:rFonts w:eastAsia="Times New Roman"/>
          <w:color w:val="010101"/>
          <w:sz w:val="20"/>
          <w:szCs w:val="20"/>
        </w:rPr>
      </w:pPr>
      <w:r w:rsidRPr="0040463B">
        <w:rPr>
          <w:rFonts w:eastAsia="Times New Roman"/>
          <w:color w:val="010101"/>
          <w:sz w:val="20"/>
          <w:szCs w:val="20"/>
        </w:rPr>
        <w:t xml:space="preserve">   </w:t>
      </w:r>
      <w:r>
        <w:rPr>
          <w:rFonts w:eastAsia="Times New Roman"/>
          <w:color w:val="010101"/>
          <w:sz w:val="20"/>
          <w:szCs w:val="20"/>
        </w:rPr>
        <w:t xml:space="preserve">  </w:t>
      </w:r>
      <w:r w:rsidRPr="0040463B">
        <w:rPr>
          <w:rFonts w:eastAsia="Times New Roman"/>
          <w:color w:val="010101"/>
          <w:sz w:val="20"/>
          <w:szCs w:val="20"/>
        </w:rPr>
        <w:fldChar w:fldCharType="begin">
          <w:ffData>
            <w:name w:val="Check3"/>
            <w:enabled/>
            <w:calcOnExit w:val="0"/>
            <w:checkBox>
              <w:sizeAuto/>
              <w:default w:val="0"/>
            </w:checkBox>
          </w:ffData>
        </w:fldChar>
      </w:r>
      <w:r w:rsidRPr="0040463B">
        <w:rPr>
          <w:rFonts w:eastAsia="Times New Roman"/>
          <w:color w:val="010101"/>
          <w:sz w:val="20"/>
          <w:szCs w:val="20"/>
        </w:rPr>
        <w:instrText xml:space="preserve"> FORMCHECKBOX </w:instrText>
      </w:r>
      <w:r>
        <w:rPr>
          <w:rFonts w:eastAsia="Times New Roman"/>
          <w:color w:val="010101"/>
          <w:sz w:val="20"/>
          <w:szCs w:val="20"/>
        </w:rPr>
      </w:r>
      <w:r>
        <w:rPr>
          <w:rFonts w:eastAsia="Times New Roman"/>
          <w:color w:val="010101"/>
          <w:sz w:val="20"/>
          <w:szCs w:val="20"/>
        </w:rPr>
        <w:fldChar w:fldCharType="separate"/>
      </w:r>
      <w:r w:rsidRPr="0040463B">
        <w:rPr>
          <w:rFonts w:eastAsia="Times New Roman"/>
          <w:color w:val="010101"/>
          <w:sz w:val="20"/>
          <w:szCs w:val="20"/>
        </w:rPr>
        <w:fldChar w:fldCharType="end"/>
      </w:r>
      <w:r w:rsidRPr="0040463B">
        <w:rPr>
          <w:rFonts w:eastAsia="Times New Roman"/>
          <w:color w:val="010101"/>
          <w:sz w:val="20"/>
          <w:szCs w:val="20"/>
        </w:rPr>
        <w:t xml:space="preserve">    </w:t>
      </w:r>
      <w:r w:rsidRPr="0040463B">
        <w:rPr>
          <w:rFonts w:eastAsia="Times New Roman"/>
          <w:color w:val="010101"/>
          <w:sz w:val="20"/>
          <w:szCs w:val="20"/>
        </w:rPr>
        <w:t xml:space="preserve"> </w:t>
      </w:r>
      <w:r w:rsidRPr="0040463B">
        <w:rPr>
          <w:rFonts w:eastAsia="Times New Roman"/>
          <w:color w:val="010101"/>
          <w:sz w:val="20"/>
          <w:szCs w:val="20"/>
        </w:rPr>
        <w:t>T</w:t>
      </w:r>
      <w:r w:rsidRPr="0040463B">
        <w:rPr>
          <w:rFonts w:eastAsia="Times New Roman"/>
          <w:color w:val="010101"/>
          <w:sz w:val="20"/>
          <w:szCs w:val="20"/>
        </w:rPr>
        <w:t>erm of Probation</w:t>
      </w:r>
    </w:p>
    <w:p w:rsidR="00B02C62" w:rsidRPr="0040463B" w:rsidRDefault="00187919" w:rsidP="00F31CE7">
      <w:pPr>
        <w:spacing w:line="360" w:lineRule="auto"/>
        <w:contextualSpacing/>
        <w:rPr>
          <w:rFonts w:eastAsia="Times New Roman"/>
          <w:color w:val="010101"/>
          <w:sz w:val="20"/>
          <w:szCs w:val="20"/>
        </w:rPr>
      </w:pPr>
      <w:r w:rsidRPr="0040463B">
        <w:rPr>
          <w:rFonts w:eastAsia="Times New Roman"/>
          <w:b/>
          <w:i/>
          <w:color w:val="010101"/>
          <w:sz w:val="20"/>
          <w:szCs w:val="20"/>
        </w:rPr>
        <w:t xml:space="preserve">                   </w:t>
      </w:r>
      <w:r w:rsidRPr="0040463B">
        <w:rPr>
          <w:rFonts w:eastAsia="Times New Roman"/>
          <w:color w:val="010101"/>
          <w:sz w:val="20"/>
          <w:szCs w:val="20"/>
        </w:rPr>
        <w:fldChar w:fldCharType="begin">
          <w:ffData>
            <w:name w:val="Check4"/>
            <w:enabled/>
            <w:calcOnExit w:val="0"/>
            <w:checkBox>
              <w:sizeAuto/>
              <w:default w:val="0"/>
            </w:checkBox>
          </w:ffData>
        </w:fldChar>
      </w:r>
      <w:r w:rsidRPr="0040463B">
        <w:rPr>
          <w:rFonts w:eastAsia="Times New Roman"/>
          <w:color w:val="010101"/>
          <w:sz w:val="20"/>
          <w:szCs w:val="20"/>
        </w:rPr>
        <w:instrText xml:space="preserve"> FORMCHECKBOX </w:instrText>
      </w:r>
      <w:r>
        <w:rPr>
          <w:rFonts w:eastAsia="Times New Roman"/>
          <w:color w:val="010101"/>
          <w:sz w:val="20"/>
          <w:szCs w:val="20"/>
        </w:rPr>
      </w:r>
      <w:r>
        <w:rPr>
          <w:rFonts w:eastAsia="Times New Roman"/>
          <w:color w:val="010101"/>
          <w:sz w:val="20"/>
          <w:szCs w:val="20"/>
        </w:rPr>
        <w:fldChar w:fldCharType="separate"/>
      </w:r>
      <w:r w:rsidRPr="0040463B">
        <w:rPr>
          <w:rFonts w:eastAsia="Times New Roman"/>
          <w:color w:val="010101"/>
          <w:sz w:val="20"/>
          <w:szCs w:val="20"/>
        </w:rPr>
        <w:fldChar w:fldCharType="end"/>
      </w:r>
      <w:r w:rsidRPr="0040463B">
        <w:rPr>
          <w:rFonts w:eastAsia="Times New Roman"/>
          <w:b/>
          <w:i/>
          <w:color w:val="010101"/>
          <w:sz w:val="20"/>
          <w:szCs w:val="20"/>
        </w:rPr>
        <w:t xml:space="preserve"> </w:t>
      </w:r>
      <w:r w:rsidRPr="0040463B">
        <w:rPr>
          <w:rFonts w:eastAsia="Times New Roman"/>
          <w:b/>
          <w:i/>
          <w:color w:val="010101"/>
          <w:sz w:val="20"/>
          <w:szCs w:val="20"/>
        </w:rPr>
        <w:t xml:space="preserve"> </w:t>
      </w:r>
      <w:r w:rsidRPr="0040463B">
        <w:rPr>
          <w:rFonts w:eastAsia="Times New Roman"/>
          <w:b/>
          <w:i/>
          <w:color w:val="010101"/>
          <w:sz w:val="20"/>
          <w:szCs w:val="20"/>
        </w:rPr>
        <w:t xml:space="preserve"> </w:t>
      </w:r>
      <w:r w:rsidRPr="0040463B">
        <w:rPr>
          <w:rFonts w:eastAsia="Times New Roman"/>
          <w:b/>
          <w:i/>
          <w:color w:val="010101"/>
          <w:sz w:val="20"/>
          <w:szCs w:val="20"/>
        </w:rPr>
        <w:t xml:space="preserve"> </w:t>
      </w:r>
      <w:r w:rsidRPr="0040463B">
        <w:rPr>
          <w:rFonts w:eastAsia="Times New Roman"/>
          <w:b/>
          <w:i/>
          <w:color w:val="010101"/>
          <w:sz w:val="20"/>
          <w:szCs w:val="20"/>
        </w:rPr>
        <w:t xml:space="preserve"> </w:t>
      </w:r>
      <w:r w:rsidRPr="0040463B">
        <w:rPr>
          <w:rFonts w:eastAsia="Times New Roman"/>
          <w:color w:val="010101"/>
          <w:sz w:val="20"/>
          <w:szCs w:val="20"/>
        </w:rPr>
        <w:t>Pretrial Release</w:t>
      </w:r>
    </w:p>
    <w:p w:rsidR="00B02C62" w:rsidRPr="0040463B" w:rsidRDefault="00187919" w:rsidP="00F045FD">
      <w:pPr>
        <w:spacing w:line="100" w:lineRule="atLeast"/>
        <w:ind w:left="1440"/>
        <w:rPr>
          <w:rFonts w:eastAsia="Times New Roman"/>
          <w:color w:val="010101"/>
          <w:sz w:val="20"/>
          <w:szCs w:val="20"/>
        </w:rPr>
      </w:pPr>
    </w:p>
    <w:p w:rsidR="0057711B" w:rsidRPr="0040463B" w:rsidRDefault="00187919" w:rsidP="00F045FD">
      <w:pPr>
        <w:pStyle w:val="ListParagraph"/>
        <w:spacing w:line="100" w:lineRule="atLeast"/>
        <w:rPr>
          <w:rFonts w:eastAsia="Times New Roman"/>
          <w:color w:val="010101"/>
          <w:sz w:val="20"/>
          <w:szCs w:val="20"/>
        </w:rPr>
      </w:pPr>
      <w:r w:rsidRPr="0040463B">
        <w:rPr>
          <w:rFonts w:eastAsia="Times New Roman"/>
          <w:color w:val="010101"/>
          <w:sz w:val="20"/>
          <w:szCs w:val="20"/>
        </w:rPr>
        <w:t xml:space="preserve">I understand that pursuant to IC 35-50-6 and IC </w:t>
      </w:r>
      <w:r w:rsidRPr="0040463B">
        <w:rPr>
          <w:rFonts w:eastAsia="Times New Roman"/>
          <w:color w:val="010101"/>
          <w:sz w:val="20"/>
          <w:szCs w:val="20"/>
        </w:rPr>
        <w:t>35-38-2.6 regarding Credit Time, I am assigned to:</w:t>
      </w:r>
    </w:p>
    <w:p w:rsidR="0057711B" w:rsidRPr="0040463B" w:rsidRDefault="00187919" w:rsidP="00F045FD">
      <w:pPr>
        <w:spacing w:line="100" w:lineRule="atLeast"/>
        <w:rPr>
          <w:rFonts w:eastAsia="Times New Roman"/>
          <w:color w:val="010101"/>
          <w:sz w:val="20"/>
          <w:szCs w:val="20"/>
        </w:rPr>
      </w:pPr>
    </w:p>
    <w:p w:rsidR="0057711B" w:rsidRPr="0040463B" w:rsidRDefault="00187919" w:rsidP="004B4FD6">
      <w:pPr>
        <w:spacing w:line="100" w:lineRule="atLeast"/>
        <w:ind w:left="1440"/>
        <w:rPr>
          <w:rFonts w:eastAsia="Times New Roman"/>
          <w:color w:val="010101"/>
          <w:sz w:val="20"/>
          <w:szCs w:val="20"/>
        </w:rPr>
      </w:pPr>
      <w:r w:rsidRPr="0040463B">
        <w:rPr>
          <w:rFonts w:eastAsia="Times New Roman"/>
          <w:b/>
          <w:color w:val="010101"/>
          <w:sz w:val="20"/>
          <w:szCs w:val="20"/>
        </w:rPr>
        <w:fldChar w:fldCharType="begin">
          <w:ffData>
            <w:name w:val="Check5"/>
            <w:enabled/>
            <w:calcOnExit w:val="0"/>
            <w:checkBox>
              <w:sizeAuto/>
              <w:default w:val="0"/>
            </w:checkBox>
          </w:ffData>
        </w:fldChar>
      </w:r>
      <w:r w:rsidRPr="0040463B">
        <w:rPr>
          <w:rFonts w:eastAsia="Times New Roman"/>
          <w:b/>
          <w:color w:val="010101"/>
          <w:sz w:val="20"/>
          <w:szCs w:val="20"/>
        </w:rPr>
        <w:instrText xml:space="preserve"> FORMCHECKBOX </w:instrText>
      </w:r>
      <w:r>
        <w:rPr>
          <w:rFonts w:eastAsia="Times New Roman"/>
          <w:b/>
          <w:color w:val="010101"/>
          <w:sz w:val="20"/>
          <w:szCs w:val="20"/>
        </w:rPr>
      </w:r>
      <w:r>
        <w:rPr>
          <w:rFonts w:eastAsia="Times New Roman"/>
          <w:b/>
          <w:color w:val="010101"/>
          <w:sz w:val="20"/>
          <w:szCs w:val="20"/>
        </w:rPr>
        <w:fldChar w:fldCharType="separate"/>
      </w:r>
      <w:r w:rsidRPr="0040463B">
        <w:rPr>
          <w:rFonts w:eastAsia="Times New Roman"/>
          <w:b/>
          <w:color w:val="010101"/>
          <w:sz w:val="20"/>
          <w:szCs w:val="20"/>
        </w:rPr>
        <w:fldChar w:fldCharType="end"/>
      </w:r>
      <w:r w:rsidRPr="0040463B">
        <w:rPr>
          <w:rFonts w:eastAsia="Times New Roman"/>
          <w:b/>
          <w:color w:val="010101"/>
          <w:sz w:val="20"/>
          <w:szCs w:val="20"/>
        </w:rPr>
        <w:t xml:space="preserve">   Credit Class A – </w:t>
      </w:r>
      <w:r w:rsidRPr="0040463B">
        <w:rPr>
          <w:rFonts w:eastAsia="Times New Roman"/>
          <w:color w:val="010101"/>
          <w:sz w:val="20"/>
          <w:szCs w:val="20"/>
        </w:rPr>
        <w:t>Wherein I am permitted to earn a day credit for each day that I serve (50% of sentence).  As such, provided</w:t>
      </w:r>
      <w:r w:rsidRPr="0040463B">
        <w:rPr>
          <w:rFonts w:eastAsia="Times New Roman"/>
          <w:color w:val="010101"/>
          <w:sz w:val="20"/>
          <w:szCs w:val="20"/>
        </w:rPr>
        <w:t xml:space="preserve"> I abide by the terms of this agreement, my sentence will end on </w:t>
      </w:r>
      <w:r w:rsidRPr="0040463B">
        <w:rPr>
          <w:rFonts w:eastAsia="Times New Roman"/>
          <w:color w:val="010101"/>
          <w:sz w:val="20"/>
          <w:szCs w:val="20"/>
        </w:rPr>
        <w:fldChar w:fldCharType="begin">
          <w:ffData>
            <w:name w:val="Text3"/>
            <w:enabled/>
            <w:calcOnExit w:val="0"/>
            <w:textInput/>
          </w:ffData>
        </w:fldChar>
      </w:r>
      <w:r w:rsidRPr="0040463B">
        <w:rPr>
          <w:rFonts w:eastAsia="Times New Roman"/>
          <w:color w:val="010101"/>
          <w:sz w:val="20"/>
          <w:szCs w:val="20"/>
        </w:rPr>
        <w:instrText xml:space="preserve"> FORMTEXT </w:instrText>
      </w:r>
      <w:r w:rsidRPr="0040463B">
        <w:rPr>
          <w:rFonts w:eastAsia="Times New Roman"/>
          <w:color w:val="010101"/>
          <w:sz w:val="20"/>
          <w:szCs w:val="20"/>
        </w:rPr>
      </w:r>
      <w:r w:rsidRPr="0040463B">
        <w:rPr>
          <w:rFonts w:eastAsia="Times New Roman"/>
          <w:color w:val="010101"/>
          <w:sz w:val="20"/>
          <w:szCs w:val="20"/>
        </w:rPr>
        <w:fldChar w:fldCharType="separate"/>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color w:val="010101"/>
          <w:sz w:val="20"/>
          <w:szCs w:val="20"/>
        </w:rPr>
        <w:fldChar w:fldCharType="end"/>
      </w:r>
      <w:r w:rsidRPr="0040463B">
        <w:rPr>
          <w:rFonts w:eastAsia="Times New Roman"/>
          <w:color w:val="010101"/>
          <w:sz w:val="20"/>
          <w:szCs w:val="20"/>
        </w:rPr>
        <w:t>.</w:t>
      </w:r>
    </w:p>
    <w:p w:rsidR="0057711B" w:rsidRPr="0040463B" w:rsidRDefault="00187919" w:rsidP="00F045FD">
      <w:pPr>
        <w:spacing w:line="100" w:lineRule="atLeast"/>
        <w:ind w:left="1440"/>
        <w:rPr>
          <w:rFonts w:eastAsia="Times New Roman"/>
          <w:color w:val="010101"/>
          <w:sz w:val="20"/>
          <w:szCs w:val="20"/>
        </w:rPr>
      </w:pPr>
    </w:p>
    <w:p w:rsidR="0057711B" w:rsidRPr="0040463B" w:rsidRDefault="00187919" w:rsidP="004B4FD6">
      <w:pPr>
        <w:spacing w:line="100" w:lineRule="atLeast"/>
        <w:ind w:left="1440"/>
        <w:rPr>
          <w:rFonts w:eastAsia="Times New Roman"/>
          <w:color w:val="010101"/>
          <w:sz w:val="20"/>
          <w:szCs w:val="20"/>
        </w:rPr>
      </w:pPr>
      <w:r w:rsidRPr="0040463B">
        <w:rPr>
          <w:rFonts w:eastAsia="Times New Roman"/>
          <w:b/>
          <w:color w:val="010101"/>
          <w:sz w:val="20"/>
          <w:szCs w:val="20"/>
        </w:rPr>
        <w:fldChar w:fldCharType="begin">
          <w:ffData>
            <w:name w:val="Check6"/>
            <w:enabled/>
            <w:calcOnExit w:val="0"/>
            <w:checkBox>
              <w:sizeAuto/>
              <w:default w:val="0"/>
            </w:checkBox>
          </w:ffData>
        </w:fldChar>
      </w:r>
      <w:r w:rsidRPr="0040463B">
        <w:rPr>
          <w:rFonts w:eastAsia="Times New Roman"/>
          <w:b/>
          <w:color w:val="010101"/>
          <w:sz w:val="20"/>
          <w:szCs w:val="20"/>
        </w:rPr>
        <w:instrText xml:space="preserve"> FORMCHECKBOX </w:instrText>
      </w:r>
      <w:r>
        <w:rPr>
          <w:rFonts w:eastAsia="Times New Roman"/>
          <w:b/>
          <w:color w:val="010101"/>
          <w:sz w:val="20"/>
          <w:szCs w:val="20"/>
        </w:rPr>
      </w:r>
      <w:r>
        <w:rPr>
          <w:rFonts w:eastAsia="Times New Roman"/>
          <w:b/>
          <w:color w:val="010101"/>
          <w:sz w:val="20"/>
          <w:szCs w:val="20"/>
        </w:rPr>
        <w:fldChar w:fldCharType="separate"/>
      </w:r>
      <w:r w:rsidRPr="0040463B">
        <w:rPr>
          <w:rFonts w:eastAsia="Times New Roman"/>
          <w:b/>
          <w:color w:val="010101"/>
          <w:sz w:val="20"/>
          <w:szCs w:val="20"/>
        </w:rPr>
        <w:fldChar w:fldCharType="end"/>
      </w:r>
      <w:r w:rsidRPr="0040463B">
        <w:rPr>
          <w:rFonts w:eastAsia="Times New Roman"/>
          <w:b/>
          <w:color w:val="010101"/>
          <w:sz w:val="20"/>
          <w:szCs w:val="20"/>
        </w:rPr>
        <w:t xml:space="preserve">  </w:t>
      </w:r>
      <w:r w:rsidRPr="0040463B">
        <w:rPr>
          <w:rFonts w:eastAsia="Times New Roman"/>
          <w:b/>
          <w:color w:val="010101"/>
          <w:sz w:val="20"/>
          <w:szCs w:val="20"/>
        </w:rPr>
        <w:t xml:space="preserve"> Credit Class B – </w:t>
      </w:r>
      <w:r w:rsidRPr="0040463B">
        <w:rPr>
          <w:rFonts w:eastAsia="Times New Roman"/>
          <w:color w:val="010101"/>
          <w:sz w:val="20"/>
          <w:szCs w:val="20"/>
        </w:rPr>
        <w:t xml:space="preserve">Wherein I am permitted to earn a day credit for every 3 days that I serve (75% of sentence).  As such, provided I abide by the terms of this agreement, my sentence will end on </w:t>
      </w:r>
      <w:r w:rsidRPr="0040463B">
        <w:rPr>
          <w:rFonts w:eastAsia="Times New Roman"/>
          <w:color w:val="010101"/>
          <w:sz w:val="20"/>
          <w:szCs w:val="20"/>
        </w:rPr>
        <w:fldChar w:fldCharType="begin">
          <w:ffData>
            <w:name w:val="Text2"/>
            <w:enabled/>
            <w:calcOnExit w:val="0"/>
            <w:textInput/>
          </w:ffData>
        </w:fldChar>
      </w:r>
      <w:r w:rsidRPr="0040463B">
        <w:rPr>
          <w:rFonts w:eastAsia="Times New Roman"/>
          <w:color w:val="010101"/>
          <w:sz w:val="20"/>
          <w:szCs w:val="20"/>
        </w:rPr>
        <w:instrText xml:space="preserve"> </w:instrText>
      </w:r>
      <w:r w:rsidRPr="0040463B">
        <w:rPr>
          <w:rFonts w:eastAsia="Times New Roman"/>
          <w:color w:val="010101"/>
          <w:sz w:val="20"/>
          <w:szCs w:val="20"/>
        </w:rPr>
        <w:instrText xml:space="preserve">FORMTEXT </w:instrText>
      </w:r>
      <w:r w:rsidRPr="0040463B">
        <w:rPr>
          <w:rFonts w:eastAsia="Times New Roman"/>
          <w:color w:val="010101"/>
          <w:sz w:val="20"/>
          <w:szCs w:val="20"/>
        </w:rPr>
      </w:r>
      <w:r w:rsidRPr="0040463B">
        <w:rPr>
          <w:rFonts w:eastAsia="Times New Roman"/>
          <w:color w:val="010101"/>
          <w:sz w:val="20"/>
          <w:szCs w:val="20"/>
        </w:rPr>
        <w:fldChar w:fldCharType="separate"/>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color w:val="010101"/>
          <w:sz w:val="20"/>
          <w:szCs w:val="20"/>
        </w:rPr>
        <w:fldChar w:fldCharType="end"/>
      </w:r>
      <w:r w:rsidRPr="0040463B">
        <w:rPr>
          <w:rFonts w:eastAsia="Times New Roman"/>
          <w:color w:val="010101"/>
          <w:sz w:val="20"/>
          <w:szCs w:val="20"/>
        </w:rPr>
        <w:t>.</w:t>
      </w:r>
    </w:p>
    <w:p w:rsidR="0057711B" w:rsidRPr="0040463B" w:rsidRDefault="00187919" w:rsidP="00F045FD">
      <w:pPr>
        <w:spacing w:line="100" w:lineRule="atLeast"/>
        <w:ind w:left="1440"/>
        <w:rPr>
          <w:rFonts w:eastAsia="Times New Roman"/>
          <w:color w:val="010101"/>
          <w:sz w:val="20"/>
          <w:szCs w:val="20"/>
        </w:rPr>
      </w:pPr>
    </w:p>
    <w:p w:rsidR="0057711B" w:rsidRPr="0040463B" w:rsidRDefault="00187919" w:rsidP="004B4FD6">
      <w:pPr>
        <w:spacing w:line="100" w:lineRule="atLeast"/>
        <w:ind w:left="1440"/>
        <w:rPr>
          <w:rFonts w:eastAsia="Times New Roman"/>
          <w:color w:val="010101"/>
          <w:sz w:val="20"/>
          <w:szCs w:val="20"/>
        </w:rPr>
      </w:pPr>
      <w:r w:rsidRPr="0040463B">
        <w:rPr>
          <w:rFonts w:eastAsia="Times New Roman"/>
          <w:color w:val="010101"/>
          <w:sz w:val="20"/>
          <w:szCs w:val="20"/>
        </w:rPr>
        <w:fldChar w:fldCharType="begin">
          <w:ffData>
            <w:name w:val="Check7"/>
            <w:enabled/>
            <w:calcOnExit w:val="0"/>
            <w:checkBox>
              <w:sizeAuto/>
              <w:default w:val="0"/>
            </w:checkBox>
          </w:ffData>
        </w:fldChar>
      </w:r>
      <w:r w:rsidRPr="0040463B">
        <w:rPr>
          <w:rFonts w:eastAsia="Times New Roman"/>
          <w:color w:val="010101"/>
          <w:sz w:val="20"/>
          <w:szCs w:val="20"/>
        </w:rPr>
        <w:instrText xml:space="preserve"> FORMCHECKBOX </w:instrText>
      </w:r>
      <w:r>
        <w:rPr>
          <w:rFonts w:eastAsia="Times New Roman"/>
          <w:color w:val="010101"/>
          <w:sz w:val="20"/>
          <w:szCs w:val="20"/>
        </w:rPr>
      </w:r>
      <w:r>
        <w:rPr>
          <w:rFonts w:eastAsia="Times New Roman"/>
          <w:color w:val="010101"/>
          <w:sz w:val="20"/>
          <w:szCs w:val="20"/>
        </w:rPr>
        <w:fldChar w:fldCharType="separate"/>
      </w:r>
      <w:r w:rsidRPr="0040463B">
        <w:rPr>
          <w:rFonts w:eastAsia="Times New Roman"/>
          <w:color w:val="010101"/>
          <w:sz w:val="20"/>
          <w:szCs w:val="20"/>
        </w:rPr>
        <w:fldChar w:fldCharType="end"/>
      </w:r>
      <w:r w:rsidRPr="0040463B">
        <w:rPr>
          <w:rFonts w:eastAsia="Times New Roman"/>
          <w:color w:val="010101"/>
          <w:sz w:val="20"/>
          <w:szCs w:val="20"/>
        </w:rPr>
        <w:t xml:space="preserve">  </w:t>
      </w:r>
      <w:r w:rsidRPr="0040463B">
        <w:rPr>
          <w:rFonts w:eastAsia="Times New Roman"/>
          <w:color w:val="010101"/>
          <w:sz w:val="20"/>
          <w:szCs w:val="20"/>
        </w:rPr>
        <w:t xml:space="preserve"> </w:t>
      </w:r>
      <w:r w:rsidRPr="0040463B">
        <w:rPr>
          <w:rFonts w:eastAsia="Times New Roman"/>
          <w:b/>
          <w:color w:val="010101"/>
          <w:sz w:val="20"/>
          <w:szCs w:val="20"/>
        </w:rPr>
        <w:t xml:space="preserve">Credit Class C – </w:t>
      </w:r>
      <w:r w:rsidRPr="0040463B">
        <w:rPr>
          <w:rFonts w:eastAsia="Times New Roman"/>
          <w:color w:val="010101"/>
          <w:sz w:val="20"/>
          <w:szCs w:val="20"/>
        </w:rPr>
        <w:t xml:space="preserve">Wherein I am permitted to earn a day credit for every 6 days that I serve (85.7% of sentence).  As such, provided I abide by the terms of this agreement, my sentence will end on </w:t>
      </w:r>
      <w:r w:rsidRPr="0040463B">
        <w:rPr>
          <w:rFonts w:eastAsia="Times New Roman"/>
          <w:color w:val="010101"/>
          <w:sz w:val="20"/>
          <w:szCs w:val="20"/>
        </w:rPr>
        <w:fldChar w:fldCharType="begin">
          <w:ffData>
            <w:name w:val="Text1"/>
            <w:enabled/>
            <w:calcOnExit w:val="0"/>
            <w:textInput/>
          </w:ffData>
        </w:fldChar>
      </w:r>
      <w:r w:rsidRPr="0040463B">
        <w:rPr>
          <w:rFonts w:eastAsia="Times New Roman"/>
          <w:color w:val="010101"/>
          <w:sz w:val="20"/>
          <w:szCs w:val="20"/>
        </w:rPr>
        <w:instrText xml:space="preserve"> FORMTEXT </w:instrText>
      </w:r>
      <w:r w:rsidRPr="0040463B">
        <w:rPr>
          <w:rFonts w:eastAsia="Times New Roman"/>
          <w:color w:val="010101"/>
          <w:sz w:val="20"/>
          <w:szCs w:val="20"/>
        </w:rPr>
      </w:r>
      <w:r w:rsidRPr="0040463B">
        <w:rPr>
          <w:rFonts w:eastAsia="Times New Roman"/>
          <w:color w:val="010101"/>
          <w:sz w:val="20"/>
          <w:szCs w:val="20"/>
        </w:rPr>
        <w:fldChar w:fldCharType="separate"/>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color w:val="010101"/>
          <w:sz w:val="20"/>
          <w:szCs w:val="20"/>
        </w:rPr>
        <w:fldChar w:fldCharType="end"/>
      </w:r>
      <w:r w:rsidRPr="0040463B">
        <w:rPr>
          <w:rFonts w:eastAsia="Times New Roman"/>
          <w:color w:val="010101"/>
          <w:sz w:val="20"/>
          <w:szCs w:val="20"/>
        </w:rPr>
        <w:t>.</w:t>
      </w:r>
    </w:p>
    <w:p w:rsidR="0057711B" w:rsidRPr="0040463B" w:rsidRDefault="00187919" w:rsidP="00F045FD">
      <w:pPr>
        <w:spacing w:line="100" w:lineRule="atLeast"/>
        <w:ind w:left="1440"/>
        <w:rPr>
          <w:rFonts w:eastAsia="Times New Roman"/>
          <w:color w:val="010101"/>
          <w:sz w:val="20"/>
          <w:szCs w:val="20"/>
        </w:rPr>
      </w:pPr>
    </w:p>
    <w:p w:rsidR="0057711B" w:rsidRPr="0040463B" w:rsidRDefault="00187919" w:rsidP="00F045FD">
      <w:pPr>
        <w:spacing w:line="100" w:lineRule="atLeast"/>
        <w:ind w:left="1440"/>
        <w:rPr>
          <w:rFonts w:eastAsia="Times New Roman"/>
          <w:color w:val="010101"/>
          <w:sz w:val="20"/>
          <w:szCs w:val="20"/>
        </w:rPr>
      </w:pPr>
      <w:r w:rsidRPr="0040463B">
        <w:rPr>
          <w:rFonts w:eastAsia="Times New Roman"/>
          <w:b/>
          <w:color w:val="010101"/>
          <w:sz w:val="20"/>
          <w:szCs w:val="20"/>
        </w:rPr>
        <w:fldChar w:fldCharType="begin">
          <w:ffData>
            <w:name w:val="Check8"/>
            <w:enabled/>
            <w:calcOnExit w:val="0"/>
            <w:checkBox>
              <w:sizeAuto/>
              <w:default w:val="0"/>
            </w:checkBox>
          </w:ffData>
        </w:fldChar>
      </w:r>
      <w:r w:rsidRPr="0040463B">
        <w:rPr>
          <w:rFonts w:eastAsia="Times New Roman"/>
          <w:b/>
          <w:color w:val="010101"/>
          <w:sz w:val="20"/>
          <w:szCs w:val="20"/>
        </w:rPr>
        <w:instrText xml:space="preserve"> FORMCHECKBOX </w:instrText>
      </w:r>
      <w:r>
        <w:rPr>
          <w:rFonts w:eastAsia="Times New Roman"/>
          <w:b/>
          <w:color w:val="010101"/>
          <w:sz w:val="20"/>
          <w:szCs w:val="20"/>
        </w:rPr>
      </w:r>
      <w:r>
        <w:rPr>
          <w:rFonts w:eastAsia="Times New Roman"/>
          <w:b/>
          <w:color w:val="010101"/>
          <w:sz w:val="20"/>
          <w:szCs w:val="20"/>
        </w:rPr>
        <w:fldChar w:fldCharType="separate"/>
      </w:r>
      <w:r w:rsidRPr="0040463B">
        <w:rPr>
          <w:rFonts w:eastAsia="Times New Roman"/>
          <w:b/>
          <w:color w:val="010101"/>
          <w:sz w:val="20"/>
          <w:szCs w:val="20"/>
        </w:rPr>
        <w:fldChar w:fldCharType="end"/>
      </w:r>
      <w:r w:rsidRPr="0040463B">
        <w:rPr>
          <w:rFonts w:eastAsia="Times New Roman"/>
          <w:b/>
          <w:color w:val="010101"/>
          <w:sz w:val="20"/>
          <w:szCs w:val="20"/>
        </w:rPr>
        <w:t xml:space="preserve">   Credit Class D – </w:t>
      </w:r>
      <w:r w:rsidRPr="0040463B">
        <w:rPr>
          <w:rFonts w:eastAsia="Times New Roman"/>
          <w:color w:val="010101"/>
          <w:sz w:val="20"/>
          <w:szCs w:val="20"/>
        </w:rPr>
        <w:t xml:space="preserve">Wherein I am either not permitted to earn any credit time (100% of sentence) or it has yet to be determined by the Court.  </w:t>
      </w:r>
    </w:p>
    <w:p w:rsidR="006C74C0" w:rsidRPr="0040463B" w:rsidRDefault="00187919" w:rsidP="006C74C0">
      <w:pPr>
        <w:spacing w:line="100" w:lineRule="atLeast"/>
        <w:rPr>
          <w:rFonts w:eastAsia="Times New Roman"/>
          <w:color w:val="010101"/>
          <w:sz w:val="20"/>
          <w:szCs w:val="20"/>
        </w:rPr>
      </w:pPr>
      <w:r w:rsidRPr="0040463B">
        <w:rPr>
          <w:rFonts w:eastAsia="Times New Roman"/>
          <w:color w:val="010101"/>
          <w:sz w:val="20"/>
          <w:szCs w:val="20"/>
        </w:rPr>
        <w:t xml:space="preserve"> </w:t>
      </w:r>
    </w:p>
    <w:p w:rsidR="0057711B" w:rsidRPr="0040463B" w:rsidRDefault="00187919" w:rsidP="004B4FD6">
      <w:pPr>
        <w:spacing w:line="100" w:lineRule="atLeast"/>
        <w:ind w:left="1440"/>
        <w:rPr>
          <w:rFonts w:eastAsia="Times New Roman"/>
          <w:color w:val="010101"/>
          <w:sz w:val="20"/>
          <w:szCs w:val="20"/>
        </w:rPr>
      </w:pPr>
      <w:r w:rsidRPr="0040463B">
        <w:rPr>
          <w:rFonts w:eastAsia="Times New Roman"/>
          <w:b/>
          <w:color w:val="010101"/>
          <w:sz w:val="20"/>
          <w:szCs w:val="20"/>
        </w:rPr>
        <w:fldChar w:fldCharType="begin">
          <w:ffData>
            <w:name w:val="Check9"/>
            <w:enabled/>
            <w:calcOnExit w:val="0"/>
            <w:checkBox>
              <w:sizeAuto/>
              <w:default w:val="0"/>
            </w:checkBox>
          </w:ffData>
        </w:fldChar>
      </w:r>
      <w:r w:rsidRPr="0040463B">
        <w:rPr>
          <w:rFonts w:eastAsia="Times New Roman"/>
          <w:b/>
          <w:color w:val="010101"/>
          <w:sz w:val="20"/>
          <w:szCs w:val="20"/>
        </w:rPr>
        <w:instrText xml:space="preserve"> FORMCHECKBOX </w:instrText>
      </w:r>
      <w:r>
        <w:rPr>
          <w:rFonts w:eastAsia="Times New Roman"/>
          <w:b/>
          <w:color w:val="010101"/>
          <w:sz w:val="20"/>
          <w:szCs w:val="20"/>
        </w:rPr>
      </w:r>
      <w:r>
        <w:rPr>
          <w:rFonts w:eastAsia="Times New Roman"/>
          <w:b/>
          <w:color w:val="010101"/>
          <w:sz w:val="20"/>
          <w:szCs w:val="20"/>
        </w:rPr>
        <w:fldChar w:fldCharType="separate"/>
      </w:r>
      <w:r w:rsidRPr="0040463B">
        <w:rPr>
          <w:rFonts w:eastAsia="Times New Roman"/>
          <w:b/>
          <w:color w:val="010101"/>
          <w:sz w:val="20"/>
          <w:szCs w:val="20"/>
        </w:rPr>
        <w:fldChar w:fldCharType="end"/>
      </w:r>
      <w:r w:rsidRPr="0040463B">
        <w:rPr>
          <w:rFonts w:eastAsia="Times New Roman"/>
          <w:b/>
          <w:color w:val="010101"/>
          <w:sz w:val="20"/>
          <w:szCs w:val="20"/>
        </w:rPr>
        <w:t xml:space="preserve">    Pre-Trial Status </w:t>
      </w:r>
      <w:r w:rsidRPr="0040463B">
        <w:rPr>
          <w:rFonts w:eastAsia="Times New Roman"/>
          <w:b/>
          <w:color w:val="010101"/>
          <w:sz w:val="20"/>
          <w:szCs w:val="20"/>
        </w:rPr>
        <w:t xml:space="preserve">- </w:t>
      </w:r>
      <w:r w:rsidRPr="0040463B">
        <w:rPr>
          <w:rFonts w:eastAsia="Times New Roman"/>
          <w:color w:val="010101"/>
          <w:sz w:val="20"/>
          <w:szCs w:val="20"/>
        </w:rPr>
        <w:t>Wherein</w:t>
      </w:r>
      <w:r w:rsidRPr="0040463B">
        <w:rPr>
          <w:rFonts w:eastAsia="Times New Roman"/>
          <w:color w:val="010101"/>
          <w:sz w:val="20"/>
          <w:szCs w:val="20"/>
        </w:rPr>
        <w:t xml:space="preserve"> I am on electronic monitoring as a term of release or bond, and will remain on this until further Order of the Court.  The Court may or may not allow credit time for </w:t>
      </w:r>
      <w:r w:rsidRPr="0040463B">
        <w:rPr>
          <w:rFonts w:eastAsia="Times New Roman"/>
          <w:color w:val="010101"/>
          <w:sz w:val="20"/>
          <w:szCs w:val="20"/>
        </w:rPr>
        <w:t>pre-trial electronic monitoring.</w:t>
      </w:r>
    </w:p>
    <w:p w:rsidR="00A27BE1" w:rsidRPr="0040463B" w:rsidRDefault="00187919" w:rsidP="00F045FD">
      <w:pPr>
        <w:spacing w:line="100" w:lineRule="atLeast"/>
        <w:rPr>
          <w:rFonts w:eastAsia="Times New Roman"/>
          <w:color w:val="010101"/>
          <w:sz w:val="20"/>
          <w:szCs w:val="20"/>
        </w:rPr>
      </w:pPr>
    </w:p>
    <w:p w:rsidR="00A27BE1" w:rsidRPr="0040463B" w:rsidRDefault="00187919" w:rsidP="00F045FD">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FEES</w:t>
      </w:r>
      <w:r w:rsidRPr="0040463B">
        <w:rPr>
          <w:rFonts w:eastAsia="Times New Roman"/>
          <w:color w:val="010101"/>
          <w:sz w:val="20"/>
          <w:szCs w:val="20"/>
        </w:rPr>
        <w:t xml:space="preserve">: I agree to pay </w:t>
      </w:r>
      <w:r w:rsidRPr="0040463B">
        <w:rPr>
          <w:rFonts w:eastAsia="Times New Roman"/>
          <w:b/>
          <w:bCs/>
          <w:color w:val="010101"/>
          <w:sz w:val="20"/>
          <w:szCs w:val="20"/>
        </w:rPr>
        <w:t>all</w:t>
      </w:r>
      <w:r w:rsidRPr="0040463B">
        <w:rPr>
          <w:rFonts w:eastAsia="Times New Roman"/>
          <w:color w:val="010101"/>
          <w:sz w:val="20"/>
          <w:szCs w:val="20"/>
        </w:rPr>
        <w:t xml:space="preserve"> fees associated with being placed with Clay County Community Corrections including, but not limited to:</w:t>
      </w:r>
    </w:p>
    <w:p w:rsidR="00A27BE1" w:rsidRPr="0040463B" w:rsidRDefault="00187919" w:rsidP="00F045FD">
      <w:pPr>
        <w:spacing w:line="100" w:lineRule="atLeast"/>
        <w:rPr>
          <w:rFonts w:eastAsia="Times New Roman"/>
          <w:color w:val="010101"/>
          <w:sz w:val="20"/>
          <w:szCs w:val="20"/>
        </w:rPr>
      </w:pPr>
    </w:p>
    <w:p w:rsidR="00A27BE1" w:rsidRPr="0040463B" w:rsidRDefault="00187919" w:rsidP="00A11F4F">
      <w:pPr>
        <w:tabs>
          <w:tab w:val="left" w:pos="6480"/>
        </w:tabs>
        <w:spacing w:line="100" w:lineRule="atLeast"/>
        <w:ind w:firstLine="1440"/>
        <w:rPr>
          <w:rFonts w:eastAsia="Times New Roman"/>
          <w:color w:val="010101"/>
          <w:sz w:val="20"/>
          <w:szCs w:val="20"/>
        </w:rPr>
      </w:pPr>
      <w:r w:rsidRPr="0040463B">
        <w:rPr>
          <w:rFonts w:eastAsia="Times New Roman"/>
          <w:color w:val="010101"/>
          <w:sz w:val="20"/>
          <w:szCs w:val="20"/>
        </w:rPr>
        <w:t>Installation Fee</w:t>
      </w:r>
      <w:r w:rsidRPr="0040463B">
        <w:rPr>
          <w:rFonts w:eastAsia="Times New Roman"/>
          <w:color w:val="010101"/>
          <w:sz w:val="20"/>
          <w:szCs w:val="20"/>
        </w:rPr>
        <w:tab/>
      </w:r>
      <w:r w:rsidRPr="0040463B">
        <w:rPr>
          <w:rFonts w:eastAsia="Times New Roman"/>
          <w:color w:val="010101"/>
          <w:sz w:val="20"/>
          <w:szCs w:val="20"/>
        </w:rPr>
        <w:t>$</w:t>
      </w:r>
      <w:r w:rsidRPr="0040463B">
        <w:rPr>
          <w:rFonts w:eastAsia="Times New Roman"/>
          <w:color w:val="010101"/>
          <w:sz w:val="20"/>
          <w:szCs w:val="20"/>
        </w:rPr>
        <w:fldChar w:fldCharType="begin">
          <w:ffData>
            <w:name w:val="Text6"/>
            <w:enabled/>
            <w:calcOnExit w:val="0"/>
            <w:textInput/>
          </w:ffData>
        </w:fldChar>
      </w:r>
      <w:r w:rsidRPr="0040463B">
        <w:rPr>
          <w:rFonts w:eastAsia="Times New Roman"/>
          <w:color w:val="010101"/>
          <w:sz w:val="20"/>
          <w:szCs w:val="20"/>
        </w:rPr>
        <w:instrText xml:space="preserve"> FORMTEXT </w:instrText>
      </w:r>
      <w:r w:rsidRPr="0040463B">
        <w:rPr>
          <w:rFonts w:eastAsia="Times New Roman"/>
          <w:color w:val="010101"/>
          <w:sz w:val="20"/>
          <w:szCs w:val="20"/>
        </w:rPr>
      </w:r>
      <w:r w:rsidRPr="0040463B">
        <w:rPr>
          <w:rFonts w:eastAsia="Times New Roman"/>
          <w:color w:val="010101"/>
          <w:sz w:val="20"/>
          <w:szCs w:val="20"/>
        </w:rPr>
        <w:fldChar w:fldCharType="separate"/>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color w:val="010101"/>
          <w:sz w:val="20"/>
          <w:szCs w:val="20"/>
        </w:rPr>
        <w:fldChar w:fldCharType="end"/>
      </w:r>
    </w:p>
    <w:p w:rsidR="00A27BE1" w:rsidRPr="0040463B" w:rsidRDefault="00187919" w:rsidP="00A11F4F">
      <w:pPr>
        <w:tabs>
          <w:tab w:val="left" w:pos="6480"/>
        </w:tabs>
        <w:spacing w:line="100" w:lineRule="atLeast"/>
        <w:ind w:firstLine="1440"/>
        <w:rPr>
          <w:rFonts w:eastAsia="Times New Roman"/>
          <w:color w:val="010101"/>
          <w:sz w:val="20"/>
          <w:szCs w:val="20"/>
        </w:rPr>
      </w:pPr>
      <w:r w:rsidRPr="0040463B">
        <w:rPr>
          <w:rFonts w:eastAsia="Times New Roman"/>
          <w:color w:val="010101"/>
          <w:sz w:val="20"/>
          <w:szCs w:val="20"/>
        </w:rPr>
        <w:t>Daily rate</w:t>
      </w:r>
      <w:r w:rsidRPr="0040463B">
        <w:rPr>
          <w:rFonts w:eastAsia="Times New Roman"/>
          <w:color w:val="010101"/>
          <w:sz w:val="20"/>
          <w:szCs w:val="20"/>
        </w:rPr>
        <w:t xml:space="preserve">              </w:t>
      </w:r>
      <w:r w:rsidRPr="0040463B">
        <w:rPr>
          <w:rFonts w:eastAsia="Times New Roman"/>
          <w:color w:val="010101"/>
          <w:sz w:val="20"/>
          <w:szCs w:val="20"/>
        </w:rPr>
        <w:t>$12.5</w:t>
      </w:r>
      <w:r w:rsidRPr="0040463B">
        <w:rPr>
          <w:rFonts w:eastAsia="Times New Roman"/>
          <w:color w:val="010101"/>
          <w:sz w:val="20"/>
          <w:szCs w:val="20"/>
        </w:rPr>
        <w:t>0</w:t>
      </w:r>
      <w:r w:rsidRPr="0040463B">
        <w:rPr>
          <w:rFonts w:eastAsia="Times New Roman"/>
          <w:color w:val="010101"/>
          <w:sz w:val="20"/>
          <w:szCs w:val="20"/>
        </w:rPr>
        <w:t xml:space="preserve"> </w:t>
      </w:r>
      <w:r w:rsidRPr="0040463B">
        <w:rPr>
          <w:rFonts w:eastAsia="Times New Roman"/>
          <w:color w:val="010101"/>
          <w:sz w:val="20"/>
          <w:szCs w:val="20"/>
        </w:rPr>
        <w:t>x</w:t>
      </w:r>
      <w:r w:rsidRPr="0040463B">
        <w:rPr>
          <w:rFonts w:eastAsia="Times New Roman"/>
          <w:color w:val="010101"/>
          <w:sz w:val="20"/>
          <w:szCs w:val="20"/>
        </w:rPr>
        <w:t xml:space="preserve"> </w:t>
      </w:r>
      <w:r w:rsidRPr="0040463B">
        <w:rPr>
          <w:rFonts w:eastAsia="Times New Roman"/>
          <w:color w:val="010101"/>
          <w:sz w:val="20"/>
          <w:szCs w:val="20"/>
        </w:rPr>
        <w:fldChar w:fldCharType="begin">
          <w:ffData>
            <w:name w:val="Text5"/>
            <w:enabled/>
            <w:calcOnExit w:val="0"/>
            <w:textInput/>
          </w:ffData>
        </w:fldChar>
      </w:r>
      <w:r w:rsidRPr="0040463B">
        <w:rPr>
          <w:rFonts w:eastAsia="Times New Roman"/>
          <w:color w:val="010101"/>
          <w:sz w:val="20"/>
          <w:szCs w:val="20"/>
        </w:rPr>
        <w:instrText xml:space="preserve"> FORMTEXT </w:instrText>
      </w:r>
      <w:r w:rsidRPr="0040463B">
        <w:rPr>
          <w:rFonts w:eastAsia="Times New Roman"/>
          <w:color w:val="010101"/>
          <w:sz w:val="20"/>
          <w:szCs w:val="20"/>
        </w:rPr>
      </w:r>
      <w:r w:rsidRPr="0040463B">
        <w:rPr>
          <w:rFonts w:eastAsia="Times New Roman"/>
          <w:color w:val="010101"/>
          <w:sz w:val="20"/>
          <w:szCs w:val="20"/>
        </w:rPr>
        <w:fldChar w:fldCharType="separate"/>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color w:val="010101"/>
          <w:sz w:val="20"/>
          <w:szCs w:val="20"/>
        </w:rPr>
        <w:fldChar w:fldCharType="end"/>
      </w:r>
      <w:r w:rsidRPr="0040463B">
        <w:rPr>
          <w:rFonts w:eastAsia="Times New Roman"/>
          <w:color w:val="010101"/>
          <w:sz w:val="20"/>
          <w:szCs w:val="20"/>
        </w:rPr>
        <w:tab/>
      </w:r>
      <w:r w:rsidRPr="0040463B">
        <w:rPr>
          <w:rFonts w:eastAsia="Times New Roman"/>
          <w:color w:val="010101"/>
          <w:sz w:val="20"/>
          <w:szCs w:val="20"/>
        </w:rPr>
        <w:t>$</w:t>
      </w:r>
      <w:r w:rsidRPr="0040463B">
        <w:rPr>
          <w:rFonts w:eastAsia="Times New Roman"/>
          <w:color w:val="010101"/>
          <w:sz w:val="20"/>
          <w:szCs w:val="20"/>
        </w:rPr>
        <w:fldChar w:fldCharType="begin">
          <w:ffData>
            <w:name w:val="Text7"/>
            <w:enabled/>
            <w:calcOnExit w:val="0"/>
            <w:textInput/>
          </w:ffData>
        </w:fldChar>
      </w:r>
      <w:r w:rsidRPr="0040463B">
        <w:rPr>
          <w:rFonts w:eastAsia="Times New Roman"/>
          <w:color w:val="010101"/>
          <w:sz w:val="20"/>
          <w:szCs w:val="20"/>
        </w:rPr>
        <w:instrText xml:space="preserve"> FORMTEXT </w:instrText>
      </w:r>
      <w:r w:rsidRPr="0040463B">
        <w:rPr>
          <w:rFonts w:eastAsia="Times New Roman"/>
          <w:color w:val="010101"/>
          <w:sz w:val="20"/>
          <w:szCs w:val="20"/>
        </w:rPr>
      </w:r>
      <w:r w:rsidRPr="0040463B">
        <w:rPr>
          <w:rFonts w:eastAsia="Times New Roman"/>
          <w:color w:val="010101"/>
          <w:sz w:val="20"/>
          <w:szCs w:val="20"/>
        </w:rPr>
        <w:fldChar w:fldCharType="separate"/>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color w:val="010101"/>
          <w:sz w:val="20"/>
          <w:szCs w:val="20"/>
        </w:rPr>
        <w:fldChar w:fldCharType="end"/>
      </w:r>
      <w:r w:rsidRPr="0040463B">
        <w:rPr>
          <w:rFonts w:eastAsia="Times New Roman"/>
          <w:color w:val="010101"/>
          <w:sz w:val="20"/>
          <w:szCs w:val="20"/>
        </w:rPr>
        <w:t xml:space="preserve"> </w:t>
      </w:r>
    </w:p>
    <w:p w:rsidR="002057AE" w:rsidRPr="0040463B" w:rsidRDefault="00187919" w:rsidP="00A11F4F">
      <w:pPr>
        <w:tabs>
          <w:tab w:val="left" w:pos="6480"/>
        </w:tabs>
        <w:spacing w:line="100" w:lineRule="atLeast"/>
        <w:ind w:firstLine="1440"/>
        <w:rPr>
          <w:rFonts w:eastAsia="Times New Roman"/>
          <w:color w:val="010101"/>
          <w:sz w:val="20"/>
          <w:szCs w:val="20"/>
        </w:rPr>
      </w:pPr>
      <w:r w:rsidRPr="0040463B">
        <w:rPr>
          <w:rFonts w:eastAsia="Times New Roman"/>
          <w:color w:val="010101"/>
          <w:sz w:val="20"/>
          <w:szCs w:val="20"/>
        </w:rPr>
        <w:t>Program Total</w:t>
      </w:r>
      <w:r w:rsidRPr="0040463B">
        <w:rPr>
          <w:rFonts w:eastAsia="Times New Roman"/>
          <w:color w:val="010101"/>
          <w:sz w:val="20"/>
          <w:szCs w:val="20"/>
        </w:rPr>
        <w:tab/>
      </w:r>
      <w:r w:rsidRPr="0040463B">
        <w:rPr>
          <w:rFonts w:eastAsia="Times New Roman"/>
          <w:color w:val="010101"/>
          <w:sz w:val="20"/>
          <w:szCs w:val="20"/>
        </w:rPr>
        <w:t>$</w:t>
      </w:r>
      <w:r w:rsidRPr="0040463B">
        <w:rPr>
          <w:rFonts w:eastAsia="Times New Roman"/>
          <w:color w:val="010101"/>
          <w:sz w:val="20"/>
          <w:szCs w:val="20"/>
        </w:rPr>
        <w:fldChar w:fldCharType="begin">
          <w:ffData>
            <w:name w:val="Text8"/>
            <w:enabled/>
            <w:calcOnExit w:val="0"/>
            <w:textInput/>
          </w:ffData>
        </w:fldChar>
      </w:r>
      <w:r w:rsidRPr="0040463B">
        <w:rPr>
          <w:rFonts w:eastAsia="Times New Roman"/>
          <w:color w:val="010101"/>
          <w:sz w:val="20"/>
          <w:szCs w:val="20"/>
        </w:rPr>
        <w:instrText xml:space="preserve"> FORMTEXT </w:instrText>
      </w:r>
      <w:r w:rsidRPr="0040463B">
        <w:rPr>
          <w:rFonts w:eastAsia="Times New Roman"/>
          <w:color w:val="010101"/>
          <w:sz w:val="20"/>
          <w:szCs w:val="20"/>
        </w:rPr>
      </w:r>
      <w:r w:rsidRPr="0040463B">
        <w:rPr>
          <w:rFonts w:eastAsia="Times New Roman"/>
          <w:color w:val="010101"/>
          <w:sz w:val="20"/>
          <w:szCs w:val="20"/>
        </w:rPr>
        <w:fldChar w:fldCharType="separate"/>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color w:val="010101"/>
          <w:sz w:val="20"/>
          <w:szCs w:val="20"/>
        </w:rPr>
        <w:fldChar w:fldCharType="end"/>
      </w:r>
    </w:p>
    <w:p w:rsidR="00A27BE1" w:rsidRPr="0040463B" w:rsidRDefault="00187919" w:rsidP="00A11F4F">
      <w:pPr>
        <w:tabs>
          <w:tab w:val="left" w:pos="6480"/>
        </w:tabs>
        <w:spacing w:line="100" w:lineRule="atLeast"/>
        <w:ind w:firstLine="1440"/>
        <w:rPr>
          <w:rFonts w:eastAsia="Times New Roman"/>
          <w:color w:val="010101"/>
          <w:sz w:val="20"/>
          <w:szCs w:val="20"/>
        </w:rPr>
      </w:pPr>
      <w:r w:rsidRPr="0040463B">
        <w:rPr>
          <w:rFonts w:eastAsia="Times New Roman"/>
          <w:color w:val="010101"/>
          <w:sz w:val="20"/>
          <w:szCs w:val="20"/>
        </w:rPr>
        <w:t>Amount due upon hook-u</w:t>
      </w:r>
      <w:r w:rsidRPr="0040463B">
        <w:rPr>
          <w:rFonts w:eastAsia="Times New Roman"/>
          <w:color w:val="010101"/>
          <w:sz w:val="20"/>
          <w:szCs w:val="20"/>
        </w:rPr>
        <w:t>p</w:t>
      </w:r>
      <w:r w:rsidRPr="0040463B">
        <w:rPr>
          <w:rFonts w:eastAsia="Times New Roman"/>
          <w:color w:val="010101"/>
          <w:sz w:val="20"/>
          <w:szCs w:val="20"/>
        </w:rPr>
        <w:tab/>
      </w:r>
      <w:r w:rsidRPr="0040463B">
        <w:rPr>
          <w:rFonts w:eastAsia="Times New Roman"/>
          <w:color w:val="010101"/>
          <w:sz w:val="20"/>
          <w:szCs w:val="20"/>
        </w:rPr>
        <w:t>$</w:t>
      </w:r>
      <w:r w:rsidRPr="0040463B">
        <w:rPr>
          <w:rFonts w:eastAsia="Times New Roman"/>
          <w:color w:val="010101"/>
          <w:sz w:val="20"/>
          <w:szCs w:val="20"/>
        </w:rPr>
        <w:fldChar w:fldCharType="begin">
          <w:ffData>
            <w:name w:val="Text9"/>
            <w:enabled/>
            <w:calcOnExit w:val="0"/>
            <w:textInput/>
          </w:ffData>
        </w:fldChar>
      </w:r>
      <w:r w:rsidRPr="0040463B">
        <w:rPr>
          <w:rFonts w:eastAsia="Times New Roman"/>
          <w:color w:val="010101"/>
          <w:sz w:val="20"/>
          <w:szCs w:val="20"/>
        </w:rPr>
        <w:instrText xml:space="preserve"> FORMTEXT </w:instrText>
      </w:r>
      <w:r w:rsidRPr="0040463B">
        <w:rPr>
          <w:rFonts w:eastAsia="Times New Roman"/>
          <w:color w:val="010101"/>
          <w:sz w:val="20"/>
          <w:szCs w:val="20"/>
        </w:rPr>
      </w:r>
      <w:r w:rsidRPr="0040463B">
        <w:rPr>
          <w:rFonts w:eastAsia="Times New Roman"/>
          <w:color w:val="010101"/>
          <w:sz w:val="20"/>
          <w:szCs w:val="20"/>
        </w:rPr>
        <w:fldChar w:fldCharType="separate"/>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noProof/>
          <w:color w:val="010101"/>
          <w:sz w:val="20"/>
          <w:szCs w:val="20"/>
        </w:rPr>
        <w:t> </w:t>
      </w:r>
      <w:r w:rsidRPr="0040463B">
        <w:rPr>
          <w:rFonts w:eastAsia="Times New Roman"/>
          <w:color w:val="010101"/>
          <w:sz w:val="20"/>
          <w:szCs w:val="20"/>
        </w:rPr>
        <w:fldChar w:fldCharType="end"/>
      </w:r>
      <w:r w:rsidRPr="0040463B">
        <w:rPr>
          <w:rFonts w:eastAsia="Times New Roman"/>
          <w:color w:val="010101"/>
          <w:sz w:val="20"/>
          <w:szCs w:val="20"/>
        </w:rPr>
        <w:t xml:space="preserve"> </w:t>
      </w:r>
    </w:p>
    <w:p w:rsidR="00A27BE1" w:rsidRPr="0040463B" w:rsidRDefault="00187919" w:rsidP="00F045FD">
      <w:pPr>
        <w:spacing w:line="100" w:lineRule="atLeast"/>
        <w:rPr>
          <w:rFonts w:eastAsia="Times New Roman"/>
          <w:color w:val="010101"/>
          <w:sz w:val="20"/>
          <w:szCs w:val="20"/>
        </w:rPr>
      </w:pPr>
    </w:p>
    <w:p w:rsidR="002B6D6B" w:rsidRPr="0040463B" w:rsidRDefault="00187919" w:rsidP="002B6D6B">
      <w:pPr>
        <w:spacing w:line="100" w:lineRule="atLeast"/>
        <w:ind w:left="720"/>
        <w:rPr>
          <w:rFonts w:eastAsia="Times New Roman"/>
          <w:color w:val="010101"/>
          <w:sz w:val="20"/>
          <w:szCs w:val="20"/>
        </w:rPr>
      </w:pPr>
      <w:r w:rsidRPr="0040463B">
        <w:rPr>
          <w:rFonts w:eastAsia="Times New Roman"/>
          <w:color w:val="010101"/>
          <w:sz w:val="20"/>
          <w:szCs w:val="20"/>
        </w:rPr>
        <w:t xml:space="preserve">A minimum of $ </w:t>
      </w:r>
      <w:r w:rsidRPr="0040463B">
        <w:rPr>
          <w:rFonts w:eastAsia="Times New Roman"/>
          <w:b/>
          <w:color w:val="010101"/>
          <w:sz w:val="20"/>
          <w:szCs w:val="20"/>
          <w:u w:val="single"/>
        </w:rPr>
        <w:fldChar w:fldCharType="begin">
          <w:ffData>
            <w:name w:val="Text4"/>
            <w:enabled/>
            <w:calcOnExit w:val="0"/>
            <w:textInput/>
          </w:ffData>
        </w:fldChar>
      </w:r>
      <w:r w:rsidRPr="0040463B">
        <w:rPr>
          <w:rFonts w:eastAsia="Times New Roman"/>
          <w:b/>
          <w:color w:val="010101"/>
          <w:sz w:val="20"/>
          <w:szCs w:val="20"/>
          <w:u w:val="single"/>
        </w:rPr>
        <w:instrText xml:space="preserve"> FORMTEXT </w:instrText>
      </w:r>
      <w:r w:rsidRPr="0040463B">
        <w:rPr>
          <w:rFonts w:eastAsia="Times New Roman"/>
          <w:b/>
          <w:color w:val="010101"/>
          <w:sz w:val="20"/>
          <w:szCs w:val="20"/>
          <w:u w:val="single"/>
        </w:rPr>
      </w:r>
      <w:r w:rsidRPr="0040463B">
        <w:rPr>
          <w:rFonts w:eastAsia="Times New Roman"/>
          <w:b/>
          <w:color w:val="010101"/>
          <w:sz w:val="20"/>
          <w:szCs w:val="20"/>
          <w:u w:val="single"/>
        </w:rPr>
        <w:fldChar w:fldCharType="separate"/>
      </w:r>
      <w:r w:rsidRPr="0040463B">
        <w:rPr>
          <w:rFonts w:eastAsia="Times New Roman"/>
          <w:b/>
          <w:noProof/>
          <w:color w:val="010101"/>
          <w:sz w:val="20"/>
          <w:szCs w:val="20"/>
          <w:u w:val="single"/>
        </w:rPr>
        <w:t> </w:t>
      </w:r>
      <w:r w:rsidRPr="0040463B">
        <w:rPr>
          <w:rFonts w:eastAsia="Times New Roman"/>
          <w:b/>
          <w:noProof/>
          <w:color w:val="010101"/>
          <w:sz w:val="20"/>
          <w:szCs w:val="20"/>
          <w:u w:val="single"/>
        </w:rPr>
        <w:t> </w:t>
      </w:r>
      <w:r w:rsidRPr="0040463B">
        <w:rPr>
          <w:rFonts w:eastAsia="Times New Roman"/>
          <w:b/>
          <w:noProof/>
          <w:color w:val="010101"/>
          <w:sz w:val="20"/>
          <w:szCs w:val="20"/>
          <w:u w:val="single"/>
        </w:rPr>
        <w:t> </w:t>
      </w:r>
      <w:r w:rsidRPr="0040463B">
        <w:rPr>
          <w:rFonts w:eastAsia="Times New Roman"/>
          <w:b/>
          <w:noProof/>
          <w:color w:val="010101"/>
          <w:sz w:val="20"/>
          <w:szCs w:val="20"/>
          <w:u w:val="single"/>
        </w:rPr>
        <w:t> </w:t>
      </w:r>
      <w:r w:rsidRPr="0040463B">
        <w:rPr>
          <w:rFonts w:eastAsia="Times New Roman"/>
          <w:b/>
          <w:noProof/>
          <w:color w:val="010101"/>
          <w:sz w:val="20"/>
          <w:szCs w:val="20"/>
          <w:u w:val="single"/>
        </w:rPr>
        <w:t> </w:t>
      </w:r>
      <w:r w:rsidRPr="0040463B">
        <w:rPr>
          <w:rFonts w:eastAsia="Times New Roman"/>
          <w:b/>
          <w:color w:val="010101"/>
          <w:sz w:val="20"/>
          <w:szCs w:val="20"/>
          <w:u w:val="single"/>
        </w:rPr>
        <w:fldChar w:fldCharType="end"/>
      </w:r>
      <w:r w:rsidRPr="0040463B">
        <w:rPr>
          <w:rFonts w:eastAsia="Times New Roman"/>
          <w:color w:val="010101"/>
          <w:sz w:val="20"/>
          <w:szCs w:val="20"/>
        </w:rPr>
        <w:t xml:space="preserve"> </w:t>
      </w:r>
      <w:r w:rsidRPr="0040463B">
        <w:rPr>
          <w:rFonts w:eastAsia="Times New Roman"/>
          <w:color w:val="010101"/>
          <w:sz w:val="20"/>
          <w:szCs w:val="20"/>
        </w:rPr>
        <w:t xml:space="preserve">shall be paid per week until the balance has been paid in full.  Payment shall be made by cashier’s check or money order only.  </w:t>
      </w:r>
      <w:r w:rsidRPr="0040463B">
        <w:rPr>
          <w:rFonts w:eastAsia="Times New Roman"/>
          <w:b/>
          <w:bCs/>
          <w:i/>
          <w:iCs/>
          <w:color w:val="010101"/>
          <w:sz w:val="20"/>
          <w:szCs w:val="20"/>
        </w:rPr>
        <w:t xml:space="preserve">Payments can be mailed to: Clay County Community Corrections, 120 South Alabama Street, Brazil, Indiana, 47834.  </w:t>
      </w:r>
      <w:r w:rsidRPr="0040463B">
        <w:rPr>
          <w:rFonts w:eastAsia="Times New Roman"/>
          <w:color w:val="010101"/>
          <w:sz w:val="20"/>
          <w:szCs w:val="20"/>
        </w:rPr>
        <w:t xml:space="preserve">Fees shall not </w:t>
      </w:r>
      <w:r w:rsidRPr="0040463B">
        <w:rPr>
          <w:rFonts w:eastAsia="Times New Roman"/>
          <w:color w:val="010101"/>
          <w:sz w:val="20"/>
          <w:szCs w:val="20"/>
        </w:rPr>
        <w:t xml:space="preserve">fall behind by more than two (2) payments.  If this occurs, a violation will be filed with the court.  If a violation does occur, </w:t>
      </w:r>
      <w:r w:rsidRPr="0040463B">
        <w:rPr>
          <w:rFonts w:eastAsia="Times New Roman"/>
          <w:b/>
          <w:bCs/>
          <w:color w:val="010101"/>
          <w:sz w:val="20"/>
          <w:szCs w:val="20"/>
          <w:u w:val="single"/>
        </w:rPr>
        <w:t>any positive balance in excess of $500, and after deduction for any damages to equipment, may be refunded to offender</w:t>
      </w:r>
      <w:r w:rsidRPr="0040463B">
        <w:rPr>
          <w:rFonts w:eastAsia="Times New Roman"/>
          <w:color w:val="010101"/>
          <w:sz w:val="20"/>
          <w:szCs w:val="20"/>
        </w:rPr>
        <w:t>.  Pay</w:t>
      </w:r>
      <w:r w:rsidRPr="0040463B">
        <w:rPr>
          <w:rFonts w:eastAsia="Times New Roman"/>
          <w:color w:val="010101"/>
          <w:sz w:val="20"/>
          <w:szCs w:val="20"/>
        </w:rPr>
        <w:t>men</w:t>
      </w:r>
      <w:r w:rsidRPr="0040463B">
        <w:rPr>
          <w:rFonts w:eastAsia="Times New Roman"/>
          <w:color w:val="010101"/>
          <w:sz w:val="20"/>
          <w:szCs w:val="20"/>
        </w:rPr>
        <w:t>ts</w:t>
      </w:r>
      <w:r w:rsidRPr="0040463B">
        <w:rPr>
          <w:rFonts w:eastAsia="Times New Roman"/>
          <w:color w:val="010101"/>
          <w:sz w:val="20"/>
          <w:szCs w:val="20"/>
        </w:rPr>
        <w:t xml:space="preserve"> may be made by credit/debit card in person, by going online at </w:t>
      </w:r>
      <w:hyperlink r:id="rId8" w:history="1">
        <w:r w:rsidRPr="0040463B">
          <w:rPr>
            <w:rStyle w:val="Hyperlink"/>
            <w:rFonts w:eastAsia="Times New Roman"/>
            <w:sz w:val="20"/>
            <w:szCs w:val="20"/>
          </w:rPr>
          <w:t>www.GovPayNow.com</w:t>
        </w:r>
      </w:hyperlink>
      <w:r w:rsidRPr="0040463B">
        <w:rPr>
          <w:rFonts w:eastAsia="Times New Roman"/>
          <w:color w:val="010101"/>
          <w:sz w:val="20"/>
          <w:szCs w:val="20"/>
        </w:rPr>
        <w:t>, or by calling 1-877-392-2455.</w:t>
      </w:r>
    </w:p>
    <w:p w:rsidR="00A11F4F" w:rsidRPr="0040463B" w:rsidRDefault="00187919" w:rsidP="0040463B">
      <w:pPr>
        <w:spacing w:line="100" w:lineRule="atLeast"/>
        <w:rPr>
          <w:rFonts w:eastAsia="Times New Roman"/>
          <w:color w:val="010101"/>
          <w:sz w:val="20"/>
          <w:szCs w:val="20"/>
        </w:rPr>
      </w:pPr>
    </w:p>
    <w:p w:rsidR="0040463B" w:rsidRPr="0040463B" w:rsidRDefault="00187919" w:rsidP="001F5102">
      <w:pPr>
        <w:spacing w:line="100" w:lineRule="atLeast"/>
        <w:ind w:left="720"/>
        <w:rPr>
          <w:rFonts w:eastAsia="Times New Roman"/>
          <w:color w:val="010101"/>
          <w:sz w:val="20"/>
          <w:szCs w:val="20"/>
        </w:rPr>
      </w:pPr>
      <w:r w:rsidRPr="0040463B">
        <w:rPr>
          <w:rFonts w:eastAsia="Times New Roman"/>
          <w:color w:val="010101"/>
          <w:sz w:val="20"/>
          <w:szCs w:val="20"/>
        </w:rPr>
        <w:t>All drug screens will be a minimum cost of $25 each with an incentive process of decreasing by $5 p</w:t>
      </w:r>
      <w:r w:rsidRPr="0040463B">
        <w:rPr>
          <w:rFonts w:eastAsia="Times New Roman"/>
          <w:color w:val="010101"/>
          <w:sz w:val="20"/>
          <w:szCs w:val="20"/>
        </w:rPr>
        <w:t>er your Level Plan unless a positive screen returns for a non-prescription and/or illegal substance and will remain at $25 until eight (8) clean screens are achieved.</w:t>
      </w:r>
    </w:p>
    <w:p w:rsidR="002B6D6B" w:rsidRPr="0040463B" w:rsidRDefault="00187919" w:rsidP="002B6D6B">
      <w:pPr>
        <w:spacing w:line="100" w:lineRule="atLeast"/>
        <w:ind w:firstLine="7920"/>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DRUG SCREENS</w:t>
      </w:r>
      <w:r w:rsidRPr="0040463B">
        <w:rPr>
          <w:rFonts w:eastAsia="Times New Roman"/>
          <w:color w:val="010101"/>
          <w:sz w:val="20"/>
          <w:szCs w:val="20"/>
        </w:rPr>
        <w:t>:   I understand that I will be subjected to a baseline drug screen, as well as random screens while on Community Corrections.  I also understand that any screen deemed “DILUTED” by the laboratory will be treated as a positive result by the Courts.  I furt</w:t>
      </w:r>
      <w:r w:rsidRPr="0040463B">
        <w:rPr>
          <w:rFonts w:eastAsia="Times New Roman"/>
          <w:color w:val="010101"/>
          <w:sz w:val="20"/>
          <w:szCs w:val="20"/>
        </w:rPr>
        <w:t xml:space="preserve">her understand that the results of these tests will be provided to my probation officer, if </w:t>
      </w:r>
      <w:r w:rsidRPr="0040463B">
        <w:rPr>
          <w:rFonts w:eastAsia="Times New Roman"/>
          <w:color w:val="010101"/>
          <w:sz w:val="20"/>
          <w:szCs w:val="20"/>
        </w:rPr>
        <w:lastRenderedPageBreak/>
        <w:t xml:space="preserve">applicable, as well as the Courts, and may be used against me in any revocation proceedings.  </w:t>
      </w:r>
      <w:r w:rsidRPr="0040463B">
        <w:rPr>
          <w:rFonts w:eastAsia="Arial"/>
          <w:sz w:val="20"/>
          <w:szCs w:val="20"/>
        </w:rPr>
        <w:t>I understand that CCCC staff is required to make sure that none of the</w:t>
      </w:r>
      <w:r w:rsidRPr="0040463B">
        <w:rPr>
          <w:rFonts w:eastAsia="Arial"/>
          <w:sz w:val="20"/>
          <w:szCs w:val="20"/>
        </w:rPr>
        <w:t xml:space="preserve"> samples are tampered with or adulterated.  I further understand that I will call 866-430-2648 every day and enter ID </w:t>
      </w:r>
      <w:r w:rsidRPr="0040463B">
        <w:rPr>
          <w:rFonts w:eastAsia="Arial"/>
          <w:sz w:val="20"/>
          <w:szCs w:val="20"/>
          <w:u w:val="single"/>
        </w:rPr>
        <w:fldChar w:fldCharType="begin">
          <w:ffData>
            <w:name w:val="Text10"/>
            <w:enabled/>
            <w:calcOnExit w:val="0"/>
            <w:textInput/>
          </w:ffData>
        </w:fldChar>
      </w:r>
      <w:r w:rsidRPr="0040463B">
        <w:rPr>
          <w:rFonts w:eastAsia="Arial"/>
          <w:sz w:val="20"/>
          <w:szCs w:val="20"/>
          <w:u w:val="single"/>
        </w:rPr>
        <w:instrText xml:space="preserve"> FORMTEXT </w:instrText>
      </w:r>
      <w:r w:rsidRPr="0040463B">
        <w:rPr>
          <w:rFonts w:eastAsia="Arial"/>
          <w:sz w:val="20"/>
          <w:szCs w:val="20"/>
          <w:u w:val="single"/>
        </w:rPr>
      </w:r>
      <w:r w:rsidRPr="0040463B">
        <w:rPr>
          <w:rFonts w:eastAsia="Arial"/>
          <w:sz w:val="20"/>
          <w:szCs w:val="20"/>
          <w:u w:val="single"/>
        </w:rPr>
        <w:fldChar w:fldCharType="separate"/>
      </w:r>
      <w:r w:rsidRPr="0040463B">
        <w:rPr>
          <w:rFonts w:eastAsia="Arial"/>
          <w:noProof/>
          <w:sz w:val="20"/>
          <w:szCs w:val="20"/>
          <w:u w:val="single"/>
        </w:rPr>
        <w:t> </w:t>
      </w:r>
      <w:r w:rsidRPr="0040463B">
        <w:rPr>
          <w:rFonts w:eastAsia="Arial"/>
          <w:noProof/>
          <w:sz w:val="20"/>
          <w:szCs w:val="20"/>
          <w:u w:val="single"/>
        </w:rPr>
        <w:t> </w:t>
      </w:r>
      <w:r w:rsidRPr="0040463B">
        <w:rPr>
          <w:rFonts w:eastAsia="Arial"/>
          <w:noProof/>
          <w:sz w:val="20"/>
          <w:szCs w:val="20"/>
          <w:u w:val="single"/>
        </w:rPr>
        <w:t> </w:t>
      </w:r>
      <w:r w:rsidRPr="0040463B">
        <w:rPr>
          <w:rFonts w:eastAsia="Arial"/>
          <w:noProof/>
          <w:sz w:val="20"/>
          <w:szCs w:val="20"/>
          <w:u w:val="single"/>
        </w:rPr>
        <w:t> </w:t>
      </w:r>
      <w:r w:rsidRPr="0040463B">
        <w:rPr>
          <w:rFonts w:eastAsia="Arial"/>
          <w:noProof/>
          <w:sz w:val="20"/>
          <w:szCs w:val="20"/>
          <w:u w:val="single"/>
        </w:rPr>
        <w:t> </w:t>
      </w:r>
      <w:r w:rsidRPr="0040463B">
        <w:rPr>
          <w:rFonts w:eastAsia="Arial"/>
          <w:sz w:val="20"/>
          <w:szCs w:val="20"/>
          <w:u w:val="single"/>
        </w:rPr>
        <w:fldChar w:fldCharType="end"/>
      </w:r>
      <w:r w:rsidRPr="0040463B">
        <w:rPr>
          <w:rFonts w:eastAsia="Arial"/>
          <w:sz w:val="20"/>
          <w:szCs w:val="20"/>
        </w:rPr>
        <w:t xml:space="preserve"> which will then let me know if I need to submit to a drug screen that day.  Failure to show for a drug screen will result in a refusal and a sanction/violation may be issued.</w:t>
      </w:r>
    </w:p>
    <w:p w:rsidR="002B6D6B" w:rsidRPr="0040463B" w:rsidRDefault="00187919" w:rsidP="002B6D6B">
      <w:pPr>
        <w:rPr>
          <w:rFonts w:eastAsia="Arial"/>
          <w:sz w:val="20"/>
          <w:szCs w:val="20"/>
        </w:rPr>
      </w:pPr>
    </w:p>
    <w:p w:rsidR="002B6D6B" w:rsidRPr="0040463B" w:rsidRDefault="00187919" w:rsidP="002B6D6B">
      <w:pPr>
        <w:ind w:firstLine="720"/>
        <w:rPr>
          <w:rFonts w:eastAsia="Arial"/>
          <w:b/>
          <w:i/>
          <w:sz w:val="20"/>
          <w:szCs w:val="20"/>
        </w:rPr>
      </w:pPr>
      <w:r w:rsidRPr="0040463B">
        <w:rPr>
          <w:rFonts w:eastAsia="Arial"/>
          <w:sz w:val="20"/>
          <w:szCs w:val="20"/>
        </w:rPr>
        <w:t xml:space="preserve">  </w:t>
      </w:r>
      <w:r w:rsidRPr="0040463B">
        <w:rPr>
          <w:rFonts w:eastAsia="Arial"/>
          <w:b/>
          <w:i/>
          <w:sz w:val="20"/>
          <w:szCs w:val="20"/>
        </w:rPr>
        <w:t xml:space="preserve">Pursuant to I.C. </w:t>
      </w:r>
      <w:r w:rsidRPr="0040463B">
        <w:rPr>
          <w:rFonts w:eastAsia="Arial"/>
          <w:b/>
          <w:i/>
          <w:sz w:val="20"/>
          <w:szCs w:val="20"/>
        </w:rPr>
        <w:t>35-43-5-19 Interfering with drug or alcohol screening test:</w:t>
      </w:r>
    </w:p>
    <w:p w:rsidR="002B6D6B" w:rsidRPr="0040463B" w:rsidRDefault="00187919" w:rsidP="002B6D6B">
      <w:pPr>
        <w:rPr>
          <w:rFonts w:eastAsia="Arial"/>
          <w:b/>
          <w:i/>
          <w:sz w:val="20"/>
          <w:szCs w:val="20"/>
        </w:rPr>
      </w:pPr>
    </w:p>
    <w:p w:rsidR="002B6D6B" w:rsidRPr="0040463B" w:rsidRDefault="00187919" w:rsidP="002B6D6B">
      <w:pPr>
        <w:ind w:firstLine="720"/>
        <w:rPr>
          <w:rFonts w:eastAsia="Arial"/>
          <w:b/>
          <w:i/>
          <w:sz w:val="20"/>
          <w:szCs w:val="20"/>
        </w:rPr>
      </w:pPr>
      <w:r w:rsidRPr="0040463B">
        <w:rPr>
          <w:rFonts w:eastAsia="Arial"/>
          <w:b/>
          <w:i/>
          <w:sz w:val="20"/>
          <w:szCs w:val="20"/>
        </w:rPr>
        <w:t xml:space="preserve">“A person who interferes with or attempts to interfere with a drug or alcohol screening test by:  </w:t>
      </w:r>
    </w:p>
    <w:p w:rsidR="002B6D6B" w:rsidRPr="0040463B" w:rsidRDefault="00187919" w:rsidP="002B6D6B">
      <w:pPr>
        <w:ind w:firstLine="720"/>
        <w:rPr>
          <w:rFonts w:eastAsia="Arial"/>
          <w:b/>
          <w:i/>
          <w:sz w:val="20"/>
          <w:szCs w:val="20"/>
        </w:rPr>
      </w:pPr>
      <w:r w:rsidRPr="0040463B">
        <w:rPr>
          <w:rFonts w:eastAsia="Arial"/>
          <w:b/>
          <w:i/>
          <w:sz w:val="20"/>
          <w:szCs w:val="20"/>
        </w:rPr>
        <w:t xml:space="preserve">(1) using a:  </w:t>
      </w:r>
    </w:p>
    <w:p w:rsidR="002B6D6B" w:rsidRPr="0040463B" w:rsidRDefault="00187919" w:rsidP="002B6D6B">
      <w:pPr>
        <w:ind w:left="720" w:firstLine="720"/>
        <w:rPr>
          <w:rFonts w:eastAsia="Arial"/>
          <w:b/>
          <w:i/>
          <w:sz w:val="20"/>
          <w:szCs w:val="20"/>
        </w:rPr>
      </w:pPr>
      <w:r w:rsidRPr="0040463B">
        <w:rPr>
          <w:rFonts w:eastAsia="Arial"/>
          <w:b/>
          <w:i/>
          <w:sz w:val="20"/>
          <w:szCs w:val="20"/>
        </w:rPr>
        <w:t xml:space="preserve">(A) device; or </w:t>
      </w:r>
    </w:p>
    <w:p w:rsidR="002B6D6B" w:rsidRPr="0040463B" w:rsidRDefault="00187919" w:rsidP="002B6D6B">
      <w:pPr>
        <w:ind w:left="720" w:firstLine="720"/>
        <w:rPr>
          <w:rFonts w:eastAsia="Arial"/>
          <w:b/>
          <w:i/>
          <w:sz w:val="20"/>
          <w:szCs w:val="20"/>
        </w:rPr>
      </w:pPr>
      <w:r w:rsidRPr="0040463B">
        <w:rPr>
          <w:rFonts w:eastAsia="Arial"/>
          <w:b/>
          <w:i/>
          <w:sz w:val="20"/>
          <w:szCs w:val="20"/>
        </w:rPr>
        <w:t>(B) substance;</w:t>
      </w:r>
    </w:p>
    <w:p w:rsidR="002B6D6B" w:rsidRPr="0040463B" w:rsidRDefault="00187919" w:rsidP="002B6D6B">
      <w:pPr>
        <w:rPr>
          <w:rFonts w:eastAsia="Arial"/>
          <w:b/>
          <w:i/>
          <w:sz w:val="20"/>
          <w:szCs w:val="20"/>
        </w:rPr>
      </w:pPr>
      <w:r w:rsidRPr="0040463B">
        <w:rPr>
          <w:rFonts w:eastAsia="Arial"/>
          <w:b/>
          <w:i/>
          <w:sz w:val="20"/>
          <w:szCs w:val="20"/>
        </w:rPr>
        <w:tab/>
        <w:t>(2)  substituting a human bodily substance that i</w:t>
      </w:r>
      <w:r w:rsidRPr="0040463B">
        <w:rPr>
          <w:rFonts w:eastAsia="Arial"/>
          <w:b/>
          <w:i/>
          <w:sz w:val="20"/>
          <w:szCs w:val="20"/>
        </w:rPr>
        <w:t xml:space="preserve">s tested in a drug or alcohol screening test; </w:t>
      </w:r>
    </w:p>
    <w:p w:rsidR="002B6D6B" w:rsidRPr="0040463B" w:rsidRDefault="00187919" w:rsidP="002B6D6B">
      <w:pPr>
        <w:ind w:firstLine="720"/>
        <w:rPr>
          <w:rFonts w:eastAsia="Arial"/>
          <w:b/>
          <w:i/>
          <w:sz w:val="20"/>
          <w:szCs w:val="20"/>
        </w:rPr>
      </w:pPr>
      <w:r w:rsidRPr="0040463B">
        <w:rPr>
          <w:rFonts w:eastAsia="Arial"/>
          <w:b/>
          <w:i/>
          <w:sz w:val="20"/>
          <w:szCs w:val="20"/>
        </w:rPr>
        <w:t xml:space="preserve">(3)  adulterating a substance used in a drug or alcohol screening test; </w:t>
      </w:r>
    </w:p>
    <w:p w:rsidR="002B6D6B" w:rsidRPr="0040463B" w:rsidRDefault="00187919" w:rsidP="002B6D6B">
      <w:pPr>
        <w:ind w:firstLine="720"/>
        <w:rPr>
          <w:rFonts w:eastAsia="Arial"/>
          <w:b/>
          <w:i/>
          <w:sz w:val="20"/>
          <w:szCs w:val="20"/>
        </w:rPr>
      </w:pPr>
      <w:r w:rsidRPr="0040463B">
        <w:rPr>
          <w:rFonts w:eastAsia="Arial"/>
          <w:b/>
          <w:i/>
          <w:sz w:val="20"/>
          <w:szCs w:val="20"/>
        </w:rPr>
        <w:t>or commits interfering with a drug or alcohol screening test, a Class B misdemeanor.”</w:t>
      </w:r>
    </w:p>
    <w:p w:rsidR="002B6D6B" w:rsidRPr="0040463B" w:rsidRDefault="00187919" w:rsidP="002B6D6B">
      <w:pPr>
        <w:ind w:firstLine="720"/>
        <w:rPr>
          <w:rFonts w:eastAsia="Arial"/>
          <w:b/>
          <w:i/>
          <w:sz w:val="20"/>
          <w:szCs w:val="20"/>
        </w:rPr>
      </w:pPr>
    </w:p>
    <w:p w:rsidR="002B6D6B" w:rsidRPr="0040463B" w:rsidRDefault="00187919" w:rsidP="002B6D6B">
      <w:pPr>
        <w:ind w:left="720"/>
        <w:rPr>
          <w:rFonts w:eastAsia="Arial"/>
          <w:sz w:val="20"/>
          <w:szCs w:val="20"/>
        </w:rPr>
      </w:pPr>
      <w:r w:rsidRPr="0040463B">
        <w:rPr>
          <w:rFonts w:eastAsia="Arial"/>
          <w:sz w:val="20"/>
          <w:szCs w:val="20"/>
        </w:rPr>
        <w:t>Be advised poppy seeds, hemp products, CBD oil an</w:t>
      </w:r>
      <w:r w:rsidRPr="0040463B">
        <w:rPr>
          <w:rFonts w:eastAsia="Arial"/>
          <w:sz w:val="20"/>
          <w:szCs w:val="20"/>
        </w:rPr>
        <w:t>d some supplements have been known to impact lab results.  You are responsible for ALL substances you consume; consume at your own risk.  All positive urine screens will be considered an indication of use and may result in sanctions or violation.</w:t>
      </w:r>
    </w:p>
    <w:p w:rsidR="00A11F4F" w:rsidRPr="0040463B" w:rsidRDefault="00187919" w:rsidP="002B6D6B">
      <w:pPr>
        <w:ind w:left="720"/>
        <w:rPr>
          <w:rFonts w:eastAsia="Arial"/>
          <w:sz w:val="20"/>
          <w:szCs w:val="20"/>
        </w:rPr>
      </w:pPr>
    </w:p>
    <w:p w:rsidR="00A11F4F" w:rsidRPr="0040463B" w:rsidRDefault="00187919" w:rsidP="00A11F4F">
      <w:pPr>
        <w:ind w:left="720"/>
        <w:rPr>
          <w:rFonts w:eastAsia="Arial"/>
          <w:kern w:val="2"/>
          <w:sz w:val="20"/>
          <w:szCs w:val="20"/>
        </w:rPr>
      </w:pPr>
      <w:r w:rsidRPr="0040463B">
        <w:rPr>
          <w:rFonts w:eastAsia="Arial"/>
          <w:sz w:val="20"/>
          <w:szCs w:val="20"/>
        </w:rPr>
        <w:t>Further,</w:t>
      </w:r>
      <w:r w:rsidRPr="0040463B">
        <w:rPr>
          <w:rFonts w:eastAsia="Arial"/>
          <w:sz w:val="20"/>
          <w:szCs w:val="20"/>
        </w:rPr>
        <w:t xml:space="preserve"> if work prohibits you from submitting a drug screen during working hours, you MUST contact the on call supervisor before noon and make arrangements for an approved after hours test.  You also must be able to submit to one immediately upon arrival or you w</w:t>
      </w:r>
      <w:r w:rsidRPr="0040463B">
        <w:rPr>
          <w:rFonts w:eastAsia="Arial"/>
          <w:sz w:val="20"/>
          <w:szCs w:val="20"/>
        </w:rPr>
        <w:t>ill have to report at 8:00 a.m. the next business day.</w:t>
      </w:r>
    </w:p>
    <w:p w:rsidR="002B6D6B" w:rsidRPr="0040463B" w:rsidRDefault="00187919" w:rsidP="002B6D6B">
      <w:pPr>
        <w:pStyle w:val="ListParagraph"/>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ALCOHOL &amp; CONTROLLED SUBSTANCES</w:t>
      </w:r>
      <w:r w:rsidRPr="0040463B">
        <w:rPr>
          <w:rFonts w:eastAsia="Times New Roman"/>
          <w:color w:val="010101"/>
          <w:sz w:val="20"/>
          <w:szCs w:val="20"/>
        </w:rPr>
        <w:t xml:space="preserve">:  I understand that the use or possession of alcoholic beverages or any illegal non-prescription drug is strictly prohibited.  There shall be no alcoholic beverages or </w:t>
      </w:r>
      <w:r w:rsidRPr="0040463B">
        <w:rPr>
          <w:rFonts w:eastAsia="Times New Roman"/>
          <w:color w:val="010101"/>
          <w:sz w:val="20"/>
          <w:szCs w:val="20"/>
        </w:rPr>
        <w:t>illegal non-prescription drugs in my residence, personal vehicle, or any other property occupied by me.  I further understand that I am not to be in an establishment whose primary purpose is the sale of alcoholic beverages.  I further understand that I may</w:t>
      </w:r>
      <w:r w:rsidRPr="0040463B">
        <w:rPr>
          <w:rFonts w:eastAsia="Times New Roman"/>
          <w:color w:val="010101"/>
          <w:sz w:val="20"/>
          <w:szCs w:val="20"/>
        </w:rPr>
        <w:t xml:space="preserve"> be subject to a breath test wherein those results may be disclosed to the sentencing Court, law enforcement, probation, prosecutor, defense counsel and any contractor of those entities for the purpose of monitoring and adjudicating my compliance in the pr</w:t>
      </w:r>
      <w:r w:rsidRPr="0040463B">
        <w:rPr>
          <w:rFonts w:eastAsia="Times New Roman"/>
          <w:color w:val="010101"/>
          <w:sz w:val="20"/>
          <w:szCs w:val="20"/>
        </w:rPr>
        <w:t>ogram.</w:t>
      </w:r>
    </w:p>
    <w:p w:rsidR="002B6D6B" w:rsidRPr="0040463B" w:rsidRDefault="00187919" w:rsidP="002B6D6B">
      <w:pPr>
        <w:pStyle w:val="ListParagraph"/>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 xml:space="preserve">NO CONTACT:  </w:t>
      </w:r>
      <w:r w:rsidRPr="0040463B">
        <w:rPr>
          <w:rFonts w:eastAsia="Times New Roman"/>
          <w:color w:val="010101"/>
          <w:sz w:val="20"/>
          <w:szCs w:val="20"/>
        </w:rPr>
        <w:t>I shall have no contact with anyone on probation or parole while participating in Community Corrections.  I will limit my contact with other Community Corrections participants to those activities which are approved by Community Correct</w:t>
      </w:r>
      <w:r w:rsidRPr="0040463B">
        <w:rPr>
          <w:rFonts w:eastAsia="Times New Roman"/>
          <w:color w:val="010101"/>
          <w:sz w:val="20"/>
          <w:szCs w:val="20"/>
        </w:rPr>
        <w:t>ions.  Contact includes, but is not limited to, the following:  face-to-face, telephonic, written, electronic/digital (including all social media venues) or indirect via a third party.  I shall immediately remove myself from the presence of anyone performi</w:t>
      </w:r>
      <w:r w:rsidRPr="0040463B">
        <w:rPr>
          <w:rFonts w:eastAsia="Times New Roman"/>
          <w:color w:val="010101"/>
          <w:sz w:val="20"/>
          <w:szCs w:val="20"/>
        </w:rPr>
        <w:t>ng an illegal act and immediately notify Clay County Community Corrections of the incident.</w:t>
      </w:r>
    </w:p>
    <w:p w:rsidR="002B6D6B" w:rsidRPr="0040463B" w:rsidRDefault="00187919" w:rsidP="002B6D6B">
      <w:pPr>
        <w:pStyle w:val="ListParagraph"/>
        <w:rPr>
          <w:rFonts w:eastAsia="Times New Roman"/>
          <w:b/>
          <w:i/>
          <w:color w:val="010101"/>
          <w:sz w:val="20"/>
          <w:szCs w:val="20"/>
        </w:rPr>
      </w:pPr>
    </w:p>
    <w:p w:rsidR="00DA5287" w:rsidRPr="0040463B" w:rsidRDefault="00187919" w:rsidP="00DA5287">
      <w:pPr>
        <w:pStyle w:val="ListParagraph"/>
        <w:widowControl/>
        <w:numPr>
          <w:ilvl w:val="0"/>
          <w:numId w:val="8"/>
        </w:numPr>
        <w:suppressAutoHyphens w:val="0"/>
        <w:spacing w:line="100" w:lineRule="atLeast"/>
        <w:rPr>
          <w:rFonts w:eastAsia="Times New Roman"/>
          <w:b/>
          <w:i/>
          <w:color w:val="010101"/>
          <w:sz w:val="20"/>
          <w:szCs w:val="20"/>
        </w:rPr>
      </w:pPr>
      <w:r w:rsidRPr="0040463B">
        <w:rPr>
          <w:rFonts w:eastAsia="Times New Roman"/>
          <w:b/>
          <w:i/>
          <w:color w:val="010101"/>
          <w:sz w:val="20"/>
          <w:szCs w:val="20"/>
        </w:rPr>
        <w:t>LEAVING RESIDENCE</w:t>
      </w:r>
      <w:r w:rsidRPr="0040463B">
        <w:rPr>
          <w:rFonts w:eastAsia="Times New Roman"/>
          <w:color w:val="010101"/>
          <w:sz w:val="20"/>
          <w:szCs w:val="20"/>
        </w:rPr>
        <w:t>:  I understand that I am to remain in my</w:t>
      </w:r>
      <w:r>
        <w:rPr>
          <w:rFonts w:eastAsia="Times New Roman"/>
          <w:color w:val="010101"/>
          <w:sz w:val="20"/>
          <w:szCs w:val="20"/>
        </w:rPr>
        <w:t xml:space="preserve"> approved inclusion zone</w:t>
      </w:r>
      <w:r w:rsidRPr="0040463B">
        <w:rPr>
          <w:rFonts w:eastAsia="Times New Roman"/>
          <w:color w:val="010101"/>
          <w:sz w:val="20"/>
          <w:szCs w:val="20"/>
        </w:rPr>
        <w:t xml:space="preserve">.  The only exceptions to this policy are those authorized by my Home Detention </w:t>
      </w:r>
      <w:r>
        <w:rPr>
          <w:rFonts w:eastAsia="Times New Roman"/>
          <w:color w:val="010101"/>
          <w:sz w:val="20"/>
          <w:szCs w:val="20"/>
        </w:rPr>
        <w:t xml:space="preserve">Field </w:t>
      </w:r>
      <w:r w:rsidRPr="0040463B">
        <w:rPr>
          <w:rFonts w:eastAsia="Times New Roman"/>
          <w:color w:val="010101"/>
          <w:sz w:val="20"/>
          <w:szCs w:val="20"/>
        </w:rPr>
        <w:t>Officer</w:t>
      </w:r>
      <w:r>
        <w:rPr>
          <w:rFonts w:eastAsia="Times New Roman"/>
          <w:color w:val="010101"/>
          <w:sz w:val="20"/>
          <w:szCs w:val="20"/>
        </w:rPr>
        <w:t>/Case Manager</w:t>
      </w:r>
      <w:r w:rsidRPr="0040463B">
        <w:rPr>
          <w:rFonts w:eastAsia="Times New Roman"/>
          <w:color w:val="010101"/>
          <w:sz w:val="20"/>
          <w:szCs w:val="20"/>
        </w:rPr>
        <w:t xml:space="preserve"> or under </w:t>
      </w:r>
      <w:r>
        <w:rPr>
          <w:rFonts w:eastAsia="Times New Roman"/>
          <w:color w:val="010101"/>
          <w:sz w:val="20"/>
          <w:szCs w:val="20"/>
        </w:rPr>
        <w:t xml:space="preserve">Medical Emergency </w:t>
      </w:r>
      <w:r w:rsidRPr="0040463B">
        <w:rPr>
          <w:rFonts w:eastAsia="Times New Roman"/>
          <w:color w:val="010101"/>
          <w:sz w:val="20"/>
          <w:szCs w:val="20"/>
        </w:rPr>
        <w:t>only.  I further</w:t>
      </w:r>
      <w:r>
        <w:rPr>
          <w:rFonts w:eastAsia="Times New Roman"/>
          <w:color w:val="010101"/>
          <w:sz w:val="20"/>
          <w:szCs w:val="20"/>
        </w:rPr>
        <w:t xml:space="preserve"> understand</w:t>
      </w:r>
      <w:r w:rsidRPr="0040463B">
        <w:rPr>
          <w:rFonts w:eastAsia="Times New Roman"/>
          <w:color w:val="010101"/>
          <w:sz w:val="20"/>
          <w:szCs w:val="20"/>
        </w:rPr>
        <w:t xml:space="preserve"> that I </w:t>
      </w:r>
      <w:r>
        <w:rPr>
          <w:rFonts w:eastAsia="Times New Roman"/>
          <w:color w:val="010101"/>
          <w:sz w:val="20"/>
          <w:szCs w:val="20"/>
        </w:rPr>
        <w:t>am</w:t>
      </w:r>
      <w:r w:rsidRPr="0040463B">
        <w:rPr>
          <w:rFonts w:eastAsia="Times New Roman"/>
          <w:color w:val="010101"/>
          <w:sz w:val="20"/>
          <w:szCs w:val="20"/>
        </w:rPr>
        <w:t xml:space="preserve"> only </w:t>
      </w:r>
      <w:r>
        <w:rPr>
          <w:rFonts w:eastAsia="Times New Roman"/>
          <w:color w:val="010101"/>
          <w:sz w:val="20"/>
          <w:szCs w:val="20"/>
        </w:rPr>
        <w:t xml:space="preserve">to </w:t>
      </w:r>
      <w:r w:rsidRPr="0040463B">
        <w:rPr>
          <w:rFonts w:eastAsia="Times New Roman"/>
          <w:color w:val="010101"/>
          <w:sz w:val="20"/>
          <w:szCs w:val="20"/>
        </w:rPr>
        <w:t xml:space="preserve">go to those places which are authorized by my Home Detention Officer. </w:t>
      </w:r>
    </w:p>
    <w:p w:rsidR="00DA5287" w:rsidRPr="0040463B" w:rsidRDefault="00187919" w:rsidP="00DA5287">
      <w:pPr>
        <w:pStyle w:val="ListParagraph"/>
        <w:rPr>
          <w:rFonts w:eastAsia="Times New Roman"/>
          <w:b/>
          <w:i/>
          <w:color w:val="010101"/>
          <w:sz w:val="20"/>
          <w:szCs w:val="20"/>
        </w:rPr>
      </w:pPr>
    </w:p>
    <w:p w:rsidR="002B6D6B" w:rsidRPr="0040463B" w:rsidRDefault="00187919" w:rsidP="00DA5287">
      <w:pPr>
        <w:pStyle w:val="ListParagraph"/>
        <w:widowControl/>
        <w:numPr>
          <w:ilvl w:val="0"/>
          <w:numId w:val="8"/>
        </w:numPr>
        <w:suppressAutoHyphens w:val="0"/>
        <w:spacing w:line="100" w:lineRule="atLeast"/>
        <w:rPr>
          <w:rFonts w:eastAsia="Times New Roman"/>
          <w:b/>
          <w:i/>
          <w:color w:val="010101"/>
          <w:sz w:val="20"/>
          <w:szCs w:val="20"/>
        </w:rPr>
      </w:pPr>
      <w:r w:rsidRPr="0040463B">
        <w:rPr>
          <w:rFonts w:eastAsia="Times New Roman"/>
          <w:b/>
          <w:i/>
          <w:color w:val="010101"/>
          <w:sz w:val="20"/>
          <w:szCs w:val="20"/>
        </w:rPr>
        <w:t>ADDITIONAL CRIMINAL OFFENSES</w:t>
      </w:r>
      <w:r w:rsidRPr="0040463B">
        <w:rPr>
          <w:rFonts w:eastAsia="Times New Roman"/>
          <w:color w:val="010101"/>
          <w:sz w:val="20"/>
          <w:szCs w:val="20"/>
        </w:rPr>
        <w:t>:  I shall not commit another criminal offense or violat</w:t>
      </w:r>
      <w:r w:rsidRPr="0040463B">
        <w:rPr>
          <w:rFonts w:eastAsia="Times New Roman"/>
          <w:color w:val="010101"/>
          <w:sz w:val="20"/>
          <w:szCs w:val="20"/>
        </w:rPr>
        <w:t>e any law be it city, state, or federal.  If I am arrested or charged with a crime, I must notify my home detention officer within 24 hours.</w:t>
      </w:r>
    </w:p>
    <w:p w:rsidR="002B6D6B" w:rsidRPr="0040463B" w:rsidRDefault="00187919" w:rsidP="002B6D6B">
      <w:pPr>
        <w:pStyle w:val="ListParagraph"/>
        <w:rPr>
          <w:rFonts w:eastAsia="Times New Roman"/>
          <w:b/>
          <w:i/>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FALSE INFORMATION</w:t>
      </w:r>
      <w:r w:rsidRPr="0040463B">
        <w:rPr>
          <w:rFonts w:eastAsia="Times New Roman"/>
          <w:color w:val="010101"/>
          <w:sz w:val="20"/>
          <w:szCs w:val="20"/>
        </w:rPr>
        <w:t xml:space="preserve">:  I shall not give Clay County Community Corrections staff, Probation, or law enforcement false </w:t>
      </w:r>
      <w:r w:rsidRPr="0040463B">
        <w:rPr>
          <w:rFonts w:eastAsia="Times New Roman"/>
          <w:color w:val="010101"/>
          <w:sz w:val="20"/>
          <w:szCs w:val="20"/>
        </w:rPr>
        <w:t>information under any circumstances.  Any deception on my part</w:t>
      </w:r>
      <w:r>
        <w:rPr>
          <w:rFonts w:eastAsia="Times New Roman"/>
          <w:color w:val="010101"/>
          <w:sz w:val="20"/>
          <w:szCs w:val="20"/>
        </w:rPr>
        <w:t xml:space="preserve"> may result in immediate violation or a new charge may be filed. </w:t>
      </w:r>
      <w:r w:rsidRPr="00407966">
        <w:rPr>
          <w:rFonts w:eastAsia="Times New Roman"/>
          <w:b/>
          <w:bCs/>
          <w:color w:val="010101"/>
          <w:sz w:val="20"/>
          <w:szCs w:val="20"/>
        </w:rPr>
        <w:t>(IC 35-44.1-2-3) False Informing</w:t>
      </w:r>
      <w:r w:rsidRPr="0040463B">
        <w:rPr>
          <w:rFonts w:eastAsia="Times New Roman"/>
          <w:color w:val="010101"/>
          <w:sz w:val="20"/>
          <w:szCs w:val="20"/>
        </w:rPr>
        <w:t>.</w:t>
      </w:r>
      <w:r w:rsidRPr="0040463B">
        <w:rPr>
          <w:rFonts w:eastAsia="Times New Roman"/>
          <w:b/>
          <w:i/>
          <w:color w:val="010101"/>
          <w:sz w:val="20"/>
          <w:szCs w:val="20"/>
        </w:rPr>
        <w:t xml:space="preserve"> </w:t>
      </w:r>
    </w:p>
    <w:p w:rsidR="002B6D6B" w:rsidRPr="0040463B" w:rsidRDefault="00187919" w:rsidP="002B6D6B">
      <w:pPr>
        <w:pStyle w:val="ListParagraph"/>
        <w:rPr>
          <w:rFonts w:eastAsia="Times New Roman"/>
          <w:b/>
          <w:i/>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FIREARMS/WEAPONS</w:t>
      </w:r>
      <w:r w:rsidRPr="0040463B">
        <w:rPr>
          <w:rFonts w:eastAsia="Times New Roman"/>
          <w:color w:val="010101"/>
          <w:sz w:val="20"/>
          <w:szCs w:val="20"/>
        </w:rPr>
        <w:t>:  I shall not possess on my person, in my residence, or on my property any l</w:t>
      </w:r>
      <w:r w:rsidRPr="0040463B">
        <w:rPr>
          <w:rFonts w:eastAsia="Times New Roman"/>
          <w:color w:val="010101"/>
          <w:sz w:val="20"/>
          <w:szCs w:val="20"/>
        </w:rPr>
        <w:t>oaded or unloaded firearm, weapon, device, taser, or electronic stun weapon, equipment, chemical substance, or other material that in the manner it is used, or could ordinarily be used, or i</w:t>
      </w:r>
      <w:r>
        <w:rPr>
          <w:rFonts w:eastAsia="Times New Roman"/>
          <w:color w:val="010101"/>
          <w:sz w:val="20"/>
          <w:szCs w:val="20"/>
        </w:rPr>
        <w:t>t’s</w:t>
      </w:r>
      <w:r w:rsidRPr="0040463B">
        <w:rPr>
          <w:rFonts w:eastAsia="Times New Roman"/>
          <w:color w:val="010101"/>
          <w:sz w:val="20"/>
          <w:szCs w:val="20"/>
        </w:rPr>
        <w:t xml:space="preserve"> intended to be used, is readily capable of causing serious bod</w:t>
      </w:r>
      <w:r w:rsidRPr="0040463B">
        <w:rPr>
          <w:rFonts w:eastAsia="Times New Roman"/>
          <w:color w:val="010101"/>
          <w:sz w:val="20"/>
          <w:szCs w:val="20"/>
        </w:rPr>
        <w:t>ily injury.</w:t>
      </w:r>
      <w:r>
        <w:rPr>
          <w:rFonts w:eastAsia="Times New Roman"/>
          <w:color w:val="010101"/>
          <w:sz w:val="20"/>
          <w:szCs w:val="20"/>
        </w:rPr>
        <w:t xml:space="preserve"> If any of the above listed is in the on my person, residence or property it must be removed within 72 hours of being placed on Home Detention.</w:t>
      </w:r>
    </w:p>
    <w:p w:rsidR="002B6D6B" w:rsidRPr="0040463B" w:rsidRDefault="00187919" w:rsidP="002B6D6B">
      <w:pPr>
        <w:pStyle w:val="ListParagraph"/>
        <w:rPr>
          <w:rFonts w:eastAsia="Times New Roman"/>
          <w:b/>
          <w:i/>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HOME VISITS:</w:t>
      </w:r>
      <w:r w:rsidRPr="0040463B">
        <w:rPr>
          <w:rFonts w:eastAsia="Times New Roman"/>
          <w:color w:val="010101"/>
          <w:sz w:val="20"/>
          <w:szCs w:val="20"/>
        </w:rPr>
        <w:t xml:space="preserve">  I agree to allow any Clay County Community Corrections staff, Probation officer, or law enforcement officer to enter my residence at any time without prior notice.  I agree to submit to a search of my person, cell phone or residence in order to enforce t</w:t>
      </w:r>
      <w:r w:rsidRPr="0040463B">
        <w:rPr>
          <w:rFonts w:eastAsia="Times New Roman"/>
          <w:color w:val="010101"/>
          <w:sz w:val="20"/>
          <w:szCs w:val="20"/>
        </w:rPr>
        <w:t>he rules of Home Detention.  I also understand that it is my responsibility to let all members of my household know that a home visit can be performed at any time without prior notice.</w:t>
      </w:r>
    </w:p>
    <w:p w:rsidR="002B6D6B" w:rsidRPr="0040463B" w:rsidRDefault="00187919" w:rsidP="002B6D6B">
      <w:pPr>
        <w:pStyle w:val="ListParagraph"/>
        <w:rPr>
          <w:rFonts w:eastAsia="Times New Roman"/>
          <w:b/>
          <w:i/>
          <w:color w:val="010101"/>
          <w:sz w:val="20"/>
          <w:szCs w:val="20"/>
        </w:rPr>
      </w:pPr>
    </w:p>
    <w:p w:rsidR="002B6D6B" w:rsidRPr="00A4207B" w:rsidRDefault="00187919" w:rsidP="00A4207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lastRenderedPageBreak/>
        <w:t>PETS:</w:t>
      </w:r>
      <w:r w:rsidRPr="0040463B">
        <w:rPr>
          <w:rFonts w:eastAsia="Times New Roman"/>
          <w:color w:val="010101"/>
          <w:sz w:val="20"/>
          <w:szCs w:val="20"/>
        </w:rPr>
        <w:t xml:space="preserve">  </w:t>
      </w:r>
      <w:r w:rsidRPr="00A4207B">
        <w:rPr>
          <w:rFonts w:eastAsia="Times New Roman"/>
          <w:color w:val="010101"/>
          <w:sz w:val="20"/>
          <w:szCs w:val="20"/>
        </w:rPr>
        <w:t xml:space="preserve">I </w:t>
      </w:r>
      <w:r w:rsidRPr="00A4207B">
        <w:rPr>
          <w:sz w:val="20"/>
          <w:szCs w:val="20"/>
        </w:rPr>
        <w:t xml:space="preserve">understand that in order for the Community Corrections Field </w:t>
      </w:r>
      <w:r w:rsidRPr="00A4207B">
        <w:rPr>
          <w:sz w:val="20"/>
          <w:szCs w:val="20"/>
        </w:rPr>
        <w:t>Officer to have immediate access to my home, I cannot possess any domesticated animal in the interior of my residence which exceeds the weight limit of twenty-five pounds (25lbs.), unless approved by the Field Officer or Case Manager.  I further realize th</w:t>
      </w:r>
      <w:r w:rsidRPr="00A4207B">
        <w:rPr>
          <w:sz w:val="20"/>
          <w:szCs w:val="20"/>
        </w:rPr>
        <w:t>at I have two (2) weeks to confine the animal outside of my residence in which it does not interfere with any entrances to my residences. I also understand that no exotic animals/pets will be allowed in the home or yard during my time on Home Detention. Al</w:t>
      </w:r>
      <w:r w:rsidRPr="00A4207B">
        <w:rPr>
          <w:sz w:val="20"/>
          <w:szCs w:val="20"/>
        </w:rPr>
        <w:t>l service animals will be approved with proper documentation. I currently possess the following animal(s) at my residence</w:t>
      </w:r>
      <w:r>
        <w:rPr>
          <w:sz w:val="20"/>
          <w:szCs w:val="20"/>
        </w:rPr>
        <w:t xml:space="preserve">: </w:t>
      </w:r>
      <w:r w:rsidRPr="00A4207B">
        <w:rPr>
          <w:sz w:val="20"/>
          <w:szCs w:val="20"/>
          <w:u w:val="single"/>
        </w:rPr>
        <w:fldChar w:fldCharType="begin">
          <w:ffData>
            <w:name w:val="Text11"/>
            <w:enabled/>
            <w:calcOnExit w:val="0"/>
            <w:textInput/>
          </w:ffData>
        </w:fldChar>
      </w:r>
      <w:bookmarkStart w:id="1" w:name="Text11"/>
      <w:r w:rsidRPr="00A4207B">
        <w:rPr>
          <w:sz w:val="20"/>
          <w:szCs w:val="20"/>
          <w:u w:val="single"/>
        </w:rPr>
        <w:instrText xml:space="preserve"> FORMTEXT </w:instrText>
      </w:r>
      <w:r w:rsidRPr="00A4207B">
        <w:rPr>
          <w:sz w:val="20"/>
          <w:szCs w:val="20"/>
          <w:u w:val="single"/>
        </w:rPr>
      </w:r>
      <w:r w:rsidRPr="00A4207B">
        <w:rPr>
          <w:sz w:val="20"/>
          <w:szCs w:val="20"/>
          <w:u w:val="single"/>
        </w:rPr>
        <w:fldChar w:fldCharType="separate"/>
      </w:r>
      <w:r w:rsidRPr="00A4207B">
        <w:rPr>
          <w:noProof/>
          <w:sz w:val="20"/>
          <w:szCs w:val="20"/>
          <w:u w:val="single"/>
        </w:rPr>
        <w:t> </w:t>
      </w:r>
      <w:r w:rsidRPr="00A4207B">
        <w:rPr>
          <w:noProof/>
          <w:sz w:val="20"/>
          <w:szCs w:val="20"/>
          <w:u w:val="single"/>
        </w:rPr>
        <w:t> </w:t>
      </w:r>
      <w:r w:rsidRPr="00A4207B">
        <w:rPr>
          <w:noProof/>
          <w:sz w:val="20"/>
          <w:szCs w:val="20"/>
          <w:u w:val="single"/>
        </w:rPr>
        <w:t> </w:t>
      </w:r>
      <w:r w:rsidRPr="00A4207B">
        <w:rPr>
          <w:noProof/>
          <w:sz w:val="20"/>
          <w:szCs w:val="20"/>
          <w:u w:val="single"/>
        </w:rPr>
        <w:t> </w:t>
      </w:r>
      <w:r w:rsidRPr="00A4207B">
        <w:rPr>
          <w:noProof/>
          <w:sz w:val="20"/>
          <w:szCs w:val="20"/>
          <w:u w:val="single"/>
        </w:rPr>
        <w:t> </w:t>
      </w:r>
      <w:r w:rsidRPr="00A4207B">
        <w:rPr>
          <w:sz w:val="20"/>
          <w:szCs w:val="20"/>
          <w:u w:val="single"/>
        </w:rPr>
        <w:fldChar w:fldCharType="end"/>
      </w:r>
      <w:bookmarkEnd w:id="1"/>
    </w:p>
    <w:p w:rsidR="00A4207B" w:rsidRPr="00A4207B" w:rsidRDefault="00187919" w:rsidP="00A4207B">
      <w:pPr>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CELL PHONE</w:t>
      </w:r>
      <w:r w:rsidRPr="0040463B">
        <w:rPr>
          <w:rFonts w:eastAsia="Times New Roman"/>
          <w:color w:val="010101"/>
          <w:sz w:val="20"/>
          <w:szCs w:val="20"/>
        </w:rPr>
        <w:t>:  I understand I am to keep current and u</w:t>
      </w:r>
      <w:r w:rsidRPr="0040463B">
        <w:rPr>
          <w:rFonts w:eastAsia="Times New Roman"/>
          <w:color w:val="010101"/>
          <w:sz w:val="20"/>
          <w:szCs w:val="20"/>
        </w:rPr>
        <w:t>pdate CCCC with my current cell phone number at all times.  I also understand that a voicemail MUST be set up or a sanction/violation may be entered against me.</w:t>
      </w:r>
    </w:p>
    <w:p w:rsidR="002B6D6B" w:rsidRPr="0040463B" w:rsidRDefault="00187919" w:rsidP="002B6D6B">
      <w:pPr>
        <w:pStyle w:val="ListParagraph"/>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b/>
          <w:i/>
          <w:color w:val="010101"/>
          <w:sz w:val="20"/>
          <w:szCs w:val="20"/>
        </w:rPr>
      </w:pPr>
      <w:r w:rsidRPr="0040463B">
        <w:rPr>
          <w:rFonts w:eastAsia="Times New Roman"/>
          <w:b/>
          <w:i/>
          <w:color w:val="010101"/>
          <w:sz w:val="20"/>
          <w:szCs w:val="20"/>
        </w:rPr>
        <w:t xml:space="preserve">OUTSIDE CAMERAS:  </w:t>
      </w:r>
      <w:r w:rsidRPr="0040463B">
        <w:rPr>
          <w:rFonts w:eastAsia="Times New Roman"/>
          <w:color w:val="010101"/>
          <w:sz w:val="20"/>
          <w:szCs w:val="20"/>
        </w:rPr>
        <w:t>I may not possess any outside</w:t>
      </w:r>
      <w:r>
        <w:rPr>
          <w:rFonts w:eastAsia="Times New Roman"/>
          <w:color w:val="010101"/>
          <w:sz w:val="20"/>
          <w:szCs w:val="20"/>
        </w:rPr>
        <w:t xml:space="preserve"> cameras/</w:t>
      </w:r>
      <w:r w:rsidRPr="0040463B">
        <w:rPr>
          <w:rFonts w:eastAsia="Times New Roman"/>
          <w:color w:val="010101"/>
          <w:sz w:val="20"/>
          <w:szCs w:val="20"/>
        </w:rPr>
        <w:t xml:space="preserve">surveillance equipment </w:t>
      </w:r>
      <w:r>
        <w:rPr>
          <w:rFonts w:eastAsia="Times New Roman"/>
          <w:color w:val="010101"/>
          <w:sz w:val="20"/>
          <w:szCs w:val="20"/>
        </w:rPr>
        <w:t xml:space="preserve">at residence, any indoor cameras/surveillance must be approved by Home Detention Field Officer or Case Manager. </w:t>
      </w:r>
    </w:p>
    <w:p w:rsidR="002B6D6B" w:rsidRPr="0040463B" w:rsidRDefault="00187919" w:rsidP="002B6D6B">
      <w:pPr>
        <w:pStyle w:val="ListParagraph"/>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EMPLOYMENT:</w:t>
      </w:r>
      <w:r w:rsidRPr="0040463B">
        <w:rPr>
          <w:rFonts w:eastAsia="Times New Roman"/>
          <w:color w:val="010101"/>
          <w:sz w:val="20"/>
          <w:szCs w:val="20"/>
        </w:rPr>
        <w:t xml:space="preserve">  I shall maintain employment deemed appropriate by my Home Detention Officer, and I shall provide time cards verifying my hours of</w:t>
      </w:r>
      <w:r w:rsidRPr="0040463B">
        <w:rPr>
          <w:rFonts w:eastAsia="Times New Roman"/>
          <w:color w:val="010101"/>
          <w:sz w:val="20"/>
          <w:szCs w:val="20"/>
        </w:rPr>
        <w:t xml:space="preserve"> work on a weekly or bi-weekly basis.  If time cards are not available, my employer must provide written proof of my daily hours.  If I am self-employed, I must provide all pertinent job location information to my Home Detention Officer prior to going to t</w:t>
      </w:r>
      <w:r w:rsidRPr="0040463B">
        <w:rPr>
          <w:rFonts w:eastAsia="Times New Roman"/>
          <w:color w:val="010101"/>
          <w:sz w:val="20"/>
          <w:szCs w:val="20"/>
        </w:rPr>
        <w:t>his work site.  I understand that I cannot work where overnight stays are required.  I shall authorize my employer to release all records and information requested concerning my hours of employment, attendance on the job, duties or employment, reporting an</w:t>
      </w:r>
      <w:r w:rsidRPr="0040463B">
        <w:rPr>
          <w:rFonts w:eastAsia="Times New Roman"/>
          <w:color w:val="010101"/>
          <w:sz w:val="20"/>
          <w:szCs w:val="20"/>
        </w:rPr>
        <w:t>d dismissal times, and other such information as may be requested by CCCC.  I shall not voluntarily quit my job without having other employment available.  I also realize that any employment changes must be approved by my Home Detention Officer prior to be</w:t>
      </w:r>
      <w:r w:rsidRPr="0040463B">
        <w:rPr>
          <w:rFonts w:eastAsia="Times New Roman"/>
          <w:color w:val="010101"/>
          <w:sz w:val="20"/>
          <w:szCs w:val="20"/>
        </w:rPr>
        <w:t>ing made.  If I do not maintain employment of at least 25 hours per week or attend schooling on a full-time basis, I may be required to perform 24 hours of community service each week.</w:t>
      </w:r>
    </w:p>
    <w:p w:rsidR="00DA5287" w:rsidRPr="0040463B" w:rsidRDefault="00187919" w:rsidP="00DA5287">
      <w:pPr>
        <w:pStyle w:val="ListParagraph"/>
        <w:rPr>
          <w:rFonts w:eastAsia="Times New Roman"/>
          <w:color w:val="010101"/>
          <w:sz w:val="20"/>
          <w:szCs w:val="20"/>
        </w:rPr>
      </w:pPr>
    </w:p>
    <w:p w:rsidR="00DA5287" w:rsidRPr="0040463B" w:rsidRDefault="00187919" w:rsidP="00DA5287">
      <w:pPr>
        <w:pStyle w:val="ListParagraph"/>
        <w:numPr>
          <w:ilvl w:val="0"/>
          <w:numId w:val="8"/>
        </w:numPr>
        <w:rPr>
          <w:kern w:val="2"/>
          <w:sz w:val="20"/>
          <w:szCs w:val="20"/>
        </w:rPr>
      </w:pPr>
      <w:r w:rsidRPr="0040463B">
        <w:rPr>
          <w:b/>
          <w:i/>
          <w:sz w:val="20"/>
          <w:szCs w:val="20"/>
        </w:rPr>
        <w:t>SELF-EMPLOYED/CONTRACTORS:</w:t>
      </w:r>
      <w:r w:rsidRPr="0040463B">
        <w:rPr>
          <w:sz w:val="20"/>
          <w:szCs w:val="20"/>
        </w:rPr>
        <w:t xml:space="preserve">  I understand that I </w:t>
      </w:r>
      <w:r w:rsidRPr="0040463B">
        <w:rPr>
          <w:b/>
          <w:i/>
          <w:sz w:val="20"/>
          <w:szCs w:val="20"/>
          <w:u w:val="single"/>
        </w:rPr>
        <w:t>must</w:t>
      </w:r>
      <w:r w:rsidRPr="0040463B">
        <w:rPr>
          <w:sz w:val="20"/>
          <w:szCs w:val="20"/>
        </w:rPr>
        <w:t xml:space="preserve"> be licensed, bond</w:t>
      </w:r>
      <w:r w:rsidRPr="0040463B">
        <w:rPr>
          <w:sz w:val="20"/>
          <w:szCs w:val="20"/>
        </w:rPr>
        <w:t>ed and insured to be considered self-employed.  I understand that I may only work between the hours of 7:00 a.m. to 6:30 p.m. (home by 7:00 p.m.) with a maximum of six days a week.  I will not be allowed to work on Holidays.  I may only work in the surroun</w:t>
      </w:r>
      <w:r w:rsidRPr="0040463B">
        <w:rPr>
          <w:sz w:val="20"/>
          <w:szCs w:val="20"/>
        </w:rPr>
        <w:t xml:space="preserve">ding counties:  Parke, Putnam, Owen, Greene, Sullivan, and Vigo.  All job site locations must be texted/called to the field officer on duty before leaving for the job site.  All daily work schedules including locations, estimates, appointments, etc. </w:t>
      </w:r>
      <w:r w:rsidRPr="0040463B">
        <w:rPr>
          <w:b/>
          <w:i/>
          <w:sz w:val="20"/>
          <w:szCs w:val="20"/>
          <w:u w:val="single"/>
        </w:rPr>
        <w:t>must</w:t>
      </w:r>
      <w:r w:rsidRPr="0040463B">
        <w:rPr>
          <w:sz w:val="20"/>
          <w:szCs w:val="20"/>
        </w:rPr>
        <w:t xml:space="preserve"> b</w:t>
      </w:r>
      <w:r w:rsidRPr="0040463B">
        <w:rPr>
          <w:sz w:val="20"/>
          <w:szCs w:val="20"/>
        </w:rPr>
        <w:t xml:space="preserve">e brought to CCCC daily and all job sites </w:t>
      </w:r>
      <w:r w:rsidRPr="0040463B">
        <w:rPr>
          <w:b/>
          <w:i/>
          <w:sz w:val="20"/>
          <w:szCs w:val="20"/>
          <w:u w:val="single"/>
        </w:rPr>
        <w:t>must</w:t>
      </w:r>
      <w:r w:rsidRPr="0040463B">
        <w:rPr>
          <w:sz w:val="20"/>
          <w:szCs w:val="20"/>
        </w:rPr>
        <w:t xml:space="preserve"> be called in</w:t>
      </w:r>
      <w:r w:rsidRPr="0040463B">
        <w:rPr>
          <w:kern w:val="2"/>
          <w:sz w:val="20"/>
          <w:szCs w:val="20"/>
        </w:rPr>
        <w:t>.</w:t>
      </w:r>
    </w:p>
    <w:p w:rsidR="00DA5287" w:rsidRPr="0040463B" w:rsidRDefault="00187919" w:rsidP="00DA5287">
      <w:pPr>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MANDATORY SCHEDULING</w:t>
      </w:r>
      <w:r w:rsidRPr="0040463B">
        <w:rPr>
          <w:rFonts w:eastAsia="Times New Roman"/>
          <w:color w:val="010101"/>
          <w:sz w:val="20"/>
          <w:szCs w:val="20"/>
        </w:rPr>
        <w:t xml:space="preserve">:  I understand I </w:t>
      </w:r>
      <w:r w:rsidRPr="0040463B">
        <w:rPr>
          <w:rFonts w:eastAsia="Times New Roman"/>
          <w:b/>
          <w:bCs/>
          <w:color w:val="010101"/>
          <w:sz w:val="20"/>
          <w:szCs w:val="20"/>
        </w:rPr>
        <w:t>must</w:t>
      </w:r>
      <w:r w:rsidRPr="0040463B">
        <w:rPr>
          <w:rFonts w:eastAsia="Times New Roman"/>
          <w:color w:val="010101"/>
          <w:sz w:val="20"/>
          <w:szCs w:val="20"/>
        </w:rPr>
        <w:t xml:space="preserve"> report to CCCC on Thursdays between the hours of 8:00 a.m. and 7:00 p.m. for mandatory scheduling.  Our office will be closed from noon to one for lunch.  If I cannot report due to employment, I will consult with my Home Detention Officer for arrangements</w:t>
      </w:r>
      <w:r w:rsidRPr="0040463B">
        <w:rPr>
          <w:rFonts w:eastAsia="Times New Roman"/>
          <w:color w:val="010101"/>
          <w:sz w:val="20"/>
          <w:szCs w:val="20"/>
        </w:rPr>
        <w:t xml:space="preserve">.  I also understand that at that time I </w:t>
      </w:r>
      <w:r w:rsidRPr="0040463B">
        <w:rPr>
          <w:rFonts w:eastAsia="Times New Roman"/>
          <w:b/>
          <w:bCs/>
          <w:color w:val="010101"/>
          <w:sz w:val="20"/>
          <w:szCs w:val="20"/>
        </w:rPr>
        <w:t>must</w:t>
      </w:r>
      <w:r w:rsidRPr="0040463B">
        <w:rPr>
          <w:rFonts w:eastAsia="Times New Roman"/>
          <w:color w:val="010101"/>
          <w:sz w:val="20"/>
          <w:szCs w:val="20"/>
        </w:rPr>
        <w:t xml:space="preserve"> have my Home Detention Schedule form completed and signed for the next seven (7) days.  Once my schedule is made, I understand it is a violation to leave early, enter late, or leave any other time without prior</w:t>
      </w:r>
      <w:r w:rsidRPr="0040463B">
        <w:rPr>
          <w:rFonts w:eastAsia="Times New Roman"/>
          <w:color w:val="010101"/>
          <w:sz w:val="20"/>
          <w:szCs w:val="20"/>
        </w:rPr>
        <w:t xml:space="preserve"> permission.  I must know my entire work schedule, including any overtime, for the next seven (7) days.  If I do not inform my Home Detention Officer of overtime at least 24 hours in advance, I shall not be allowed to work it.  This schedule may only be al</w:t>
      </w:r>
      <w:r w:rsidRPr="0040463B">
        <w:rPr>
          <w:rFonts w:eastAsia="Times New Roman"/>
          <w:color w:val="010101"/>
          <w:sz w:val="20"/>
          <w:szCs w:val="20"/>
        </w:rPr>
        <w:t xml:space="preserve">tered for medical emergencies and </w:t>
      </w:r>
      <w:r w:rsidRPr="0040463B">
        <w:rPr>
          <w:rFonts w:eastAsia="Times New Roman"/>
          <w:b/>
          <w:i/>
          <w:color w:val="010101"/>
          <w:sz w:val="20"/>
          <w:szCs w:val="20"/>
        </w:rPr>
        <w:t>NO OTHER REASON</w:t>
      </w:r>
      <w:r w:rsidRPr="0040463B">
        <w:rPr>
          <w:rFonts w:eastAsia="Times New Roman"/>
          <w:color w:val="010101"/>
          <w:sz w:val="20"/>
          <w:szCs w:val="20"/>
        </w:rPr>
        <w:t>.  I understand that if I fail to contact my Home Detention Officer on the scheduled day, I will not be allowed any movement, including work, and a violation may be filed with the courts.  I understand I mus</w:t>
      </w:r>
      <w:r w:rsidRPr="0040463B">
        <w:rPr>
          <w:rFonts w:eastAsia="Times New Roman"/>
          <w:color w:val="010101"/>
          <w:sz w:val="20"/>
          <w:szCs w:val="20"/>
        </w:rPr>
        <w:t>t have my schedule on me at all times or a sanction/violation may be enforced.  Any early or late shows will be seen when time is</w:t>
      </w:r>
      <w:r w:rsidRPr="0040463B">
        <w:rPr>
          <w:rFonts w:eastAsia="Times New Roman"/>
          <w:color w:val="010101"/>
          <w:sz w:val="20"/>
          <w:szCs w:val="20"/>
        </w:rPr>
        <w:t xml:space="preserve"> a </w:t>
      </w:r>
      <w:r w:rsidRPr="0040463B">
        <w:rPr>
          <w:rFonts w:eastAsia="Times New Roman"/>
          <w:color w:val="010101"/>
          <w:sz w:val="20"/>
          <w:szCs w:val="20"/>
        </w:rPr>
        <w:t>available.</w:t>
      </w:r>
    </w:p>
    <w:p w:rsidR="002B6D6B" w:rsidRPr="0040463B" w:rsidRDefault="00187919" w:rsidP="002B6D6B">
      <w:pPr>
        <w:pStyle w:val="ListParagraph"/>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CHANGE OF RESIDENCE</w:t>
      </w:r>
      <w:r w:rsidRPr="0040463B">
        <w:rPr>
          <w:rFonts w:eastAsia="Times New Roman"/>
          <w:color w:val="010101"/>
          <w:sz w:val="20"/>
          <w:szCs w:val="20"/>
        </w:rPr>
        <w:t xml:space="preserve">:  I understand that I must have approval from my Home Detention Officer to move from one </w:t>
      </w:r>
      <w:r w:rsidRPr="0040463B">
        <w:rPr>
          <w:rFonts w:eastAsia="Times New Roman"/>
          <w:color w:val="010101"/>
          <w:sz w:val="20"/>
          <w:szCs w:val="20"/>
        </w:rPr>
        <w:t>location to another.  I understand I must notify my home detention officer at least one week in advance of the move.  All fees must be current and a $50.00 fee to move must be paid in advance or relocation will not be allowed.  Please note, if moving out o</w:t>
      </w:r>
      <w:r w:rsidRPr="0040463B">
        <w:rPr>
          <w:rFonts w:eastAsia="Times New Roman"/>
          <w:color w:val="010101"/>
          <w:sz w:val="20"/>
          <w:szCs w:val="20"/>
        </w:rPr>
        <w:t>f the county, the process may take more than one week due to transfer request to the other County.</w:t>
      </w:r>
      <w:r w:rsidRPr="0040463B">
        <w:rPr>
          <w:rFonts w:eastAsia="Times New Roman"/>
          <w:color w:val="010101"/>
          <w:sz w:val="20"/>
          <w:szCs w:val="20"/>
        </w:rPr>
        <w:tab/>
      </w:r>
    </w:p>
    <w:p w:rsidR="002B6D6B" w:rsidRPr="0040463B" w:rsidRDefault="00187919" w:rsidP="002B6D6B">
      <w:pPr>
        <w:pStyle w:val="ListParagraph"/>
        <w:spacing w:line="100" w:lineRule="atLeast"/>
        <w:rPr>
          <w:rFonts w:eastAsia="Times New Roman"/>
          <w:color w:val="010101"/>
          <w:sz w:val="20"/>
          <w:szCs w:val="20"/>
        </w:rPr>
      </w:pPr>
    </w:p>
    <w:p w:rsidR="001F5102" w:rsidRPr="001F5102" w:rsidRDefault="00187919" w:rsidP="001F5102">
      <w:pPr>
        <w:pStyle w:val="ListParagraph"/>
        <w:numPr>
          <w:ilvl w:val="0"/>
          <w:numId w:val="8"/>
        </w:numPr>
        <w:spacing w:line="100" w:lineRule="atLeast"/>
        <w:rPr>
          <w:rFonts w:eastAsia="Times New Roman"/>
          <w:b/>
          <w:bCs/>
          <w:color w:val="010101"/>
          <w:sz w:val="20"/>
          <w:szCs w:val="20"/>
          <w:u w:val="single"/>
        </w:rPr>
      </w:pPr>
      <w:r w:rsidRPr="0040463B">
        <w:rPr>
          <w:rFonts w:eastAsia="Times New Roman"/>
          <w:b/>
          <w:i/>
          <w:color w:val="010101"/>
          <w:sz w:val="20"/>
          <w:szCs w:val="20"/>
        </w:rPr>
        <w:t>ELECTRONIC MONITORING EQUIPMENT</w:t>
      </w:r>
      <w:r w:rsidRPr="0040463B">
        <w:rPr>
          <w:rFonts w:eastAsia="Times New Roman"/>
          <w:color w:val="010101"/>
          <w:sz w:val="20"/>
          <w:szCs w:val="20"/>
        </w:rPr>
        <w:t xml:space="preserve">:   I understand that the equipment being assigned to me is the sole property of Clay County Community Corrections.  I also </w:t>
      </w:r>
      <w:r w:rsidRPr="0040463B">
        <w:rPr>
          <w:rFonts w:eastAsia="Times New Roman"/>
          <w:color w:val="010101"/>
          <w:sz w:val="20"/>
          <w:szCs w:val="20"/>
        </w:rPr>
        <w:t>agree to maintain a charge to the bracelet at all times.  I also understand that I am legally and financially responsible for this equipment during my term of home detention.  I agree to take care of this equipment to the best of my ability and any problem</w:t>
      </w:r>
      <w:r w:rsidRPr="0040463B">
        <w:rPr>
          <w:rFonts w:eastAsia="Times New Roman"/>
          <w:color w:val="010101"/>
          <w:sz w:val="20"/>
          <w:szCs w:val="20"/>
        </w:rPr>
        <w:t>s with or damage to this equipment will be reported by me to my home detention officer immediately upon detection.  I shall not, nor shall I allow anyone else, to tamper with or attempt to fix the equipment.  I agree to reimburse Clay County Community Corr</w:t>
      </w:r>
      <w:r w:rsidRPr="0040463B">
        <w:rPr>
          <w:rFonts w:eastAsia="Times New Roman"/>
          <w:color w:val="010101"/>
          <w:sz w:val="20"/>
          <w:szCs w:val="20"/>
        </w:rPr>
        <w:t xml:space="preserve">ections for any damage to the equipment.  </w:t>
      </w:r>
      <w:r w:rsidRPr="0040463B">
        <w:rPr>
          <w:rFonts w:eastAsia="Times New Roman"/>
          <w:color w:val="010101"/>
          <w:sz w:val="20"/>
          <w:szCs w:val="20"/>
          <w:u w:val="single"/>
        </w:rPr>
        <w:t xml:space="preserve">In the event that I do not return the equipment in working order upon the completion of my sentence or upon demand, I shall be charged with felony theft and ordered to reimburse Clay County Community Corrections a </w:t>
      </w:r>
      <w:r w:rsidRPr="0040463B">
        <w:rPr>
          <w:rFonts w:eastAsia="Times New Roman"/>
          <w:color w:val="010101"/>
          <w:sz w:val="20"/>
          <w:szCs w:val="20"/>
          <w:u w:val="single"/>
        </w:rPr>
        <w:t>sum of no less than</w:t>
      </w:r>
      <w:r w:rsidRPr="0040463B">
        <w:rPr>
          <w:rFonts w:eastAsia="Times New Roman"/>
          <w:b/>
          <w:bCs/>
          <w:color w:val="010101"/>
          <w:sz w:val="20"/>
          <w:szCs w:val="20"/>
          <w:u w:val="single"/>
        </w:rPr>
        <w:t xml:space="preserve"> $1,825.</w:t>
      </w:r>
      <w:r w:rsidRPr="0040463B">
        <w:rPr>
          <w:rFonts w:eastAsia="Times New Roman"/>
          <w:bCs/>
          <w:color w:val="010101"/>
          <w:sz w:val="20"/>
          <w:szCs w:val="20"/>
        </w:rPr>
        <w:t xml:space="preserve">  </w:t>
      </w:r>
      <w:r w:rsidRPr="0040463B">
        <w:rPr>
          <w:rFonts w:eastAsia="Times New Roman"/>
          <w:b/>
          <w:bCs/>
          <w:color w:val="010101"/>
          <w:sz w:val="20"/>
          <w:szCs w:val="20"/>
        </w:rPr>
        <w:t>In the event that I do not return the equipment in working order upon the completion of my sentence or upon demand, I shall be charged with Theft (IC 35-43-4-2), a Level 6 Felony and/or Criminal Mischief (IC 35-43-1-1), a Class</w:t>
      </w:r>
      <w:r w:rsidRPr="0040463B">
        <w:rPr>
          <w:rFonts w:eastAsia="Times New Roman"/>
          <w:b/>
          <w:bCs/>
          <w:color w:val="010101"/>
          <w:sz w:val="20"/>
          <w:szCs w:val="20"/>
        </w:rPr>
        <w:t xml:space="preserve"> A Misdemeanor.</w:t>
      </w:r>
    </w:p>
    <w:p w:rsidR="002B6D6B" w:rsidRDefault="00187919" w:rsidP="002B6D6B">
      <w:pPr>
        <w:pStyle w:val="ListParagraph"/>
        <w:spacing w:line="100" w:lineRule="atLeast"/>
        <w:rPr>
          <w:rFonts w:eastAsia="Times New Roman"/>
          <w:b/>
          <w:bCs/>
          <w:color w:val="010101"/>
          <w:sz w:val="20"/>
          <w:szCs w:val="20"/>
          <w:u w:val="single"/>
        </w:rPr>
      </w:pPr>
    </w:p>
    <w:p w:rsidR="001F5102" w:rsidRPr="0040463B" w:rsidRDefault="00187919" w:rsidP="002B6D6B">
      <w:pPr>
        <w:pStyle w:val="ListParagraph"/>
        <w:spacing w:line="100" w:lineRule="atLeast"/>
        <w:rPr>
          <w:rFonts w:eastAsia="Times New Roman"/>
          <w:b/>
          <w:bCs/>
          <w:color w:val="010101"/>
          <w:sz w:val="20"/>
          <w:szCs w:val="20"/>
          <w:u w:val="single"/>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lastRenderedPageBreak/>
        <w:t>APPOINTMENTS AND MEETINGS</w:t>
      </w:r>
      <w:r w:rsidRPr="0040463B">
        <w:rPr>
          <w:rFonts w:eastAsia="Times New Roman"/>
          <w:color w:val="010101"/>
          <w:sz w:val="20"/>
          <w:szCs w:val="20"/>
        </w:rPr>
        <w:t>:  I understand that I must have prior approval to attend any appointments or meetings no matter what the nature of the business.  I understand that I must show written verification of said appointments or meeting</w:t>
      </w:r>
      <w:r w:rsidRPr="0040463B">
        <w:rPr>
          <w:rFonts w:eastAsia="Times New Roman"/>
          <w:color w:val="010101"/>
          <w:sz w:val="20"/>
          <w:szCs w:val="20"/>
        </w:rPr>
        <w:t>s to my Home Detention Officer.</w:t>
      </w:r>
    </w:p>
    <w:p w:rsidR="002B6D6B" w:rsidRPr="0040463B" w:rsidRDefault="00187919" w:rsidP="002B6D6B">
      <w:pPr>
        <w:pStyle w:val="ListParagraph"/>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b/>
          <w:bCs/>
          <w:color w:val="010101"/>
          <w:sz w:val="20"/>
          <w:szCs w:val="20"/>
          <w:u w:val="single"/>
        </w:rPr>
      </w:pPr>
      <w:r w:rsidRPr="0040463B">
        <w:rPr>
          <w:rFonts w:eastAsia="Times New Roman"/>
          <w:b/>
          <w:i/>
          <w:color w:val="010101"/>
          <w:sz w:val="20"/>
          <w:szCs w:val="20"/>
        </w:rPr>
        <w:t>JOB SEARCH</w:t>
      </w:r>
      <w:r w:rsidRPr="0040463B">
        <w:rPr>
          <w:rFonts w:eastAsia="Times New Roman"/>
          <w:color w:val="010101"/>
          <w:sz w:val="20"/>
          <w:szCs w:val="20"/>
        </w:rPr>
        <w:t>:  I understand that I must have prior approval from my Home Detention Officer to seek employment.  My Home Detention Officer will determine the appropriate number of hours for me to seek employment.  I understand</w:t>
      </w:r>
      <w:r w:rsidRPr="0040463B">
        <w:rPr>
          <w:rFonts w:eastAsia="Times New Roman"/>
          <w:color w:val="010101"/>
          <w:sz w:val="20"/>
          <w:szCs w:val="20"/>
        </w:rPr>
        <w:t xml:space="preserve"> I must inform my Home Detention Officer of each location.  I must also provide proof of application for each location.</w:t>
      </w:r>
    </w:p>
    <w:p w:rsidR="002B6D6B" w:rsidRPr="0040463B" w:rsidRDefault="00187919" w:rsidP="002B6D6B">
      <w:pPr>
        <w:pStyle w:val="ListParagraph"/>
        <w:spacing w:line="100" w:lineRule="atLeast"/>
        <w:rPr>
          <w:rFonts w:eastAsia="Times New Roman"/>
          <w:b/>
          <w:bCs/>
          <w:color w:val="010101"/>
          <w:sz w:val="20"/>
          <w:szCs w:val="20"/>
          <w:u w:val="single"/>
        </w:rPr>
      </w:pPr>
    </w:p>
    <w:p w:rsidR="002B6D6B" w:rsidRPr="0040463B" w:rsidRDefault="00187919" w:rsidP="002B6D6B">
      <w:pPr>
        <w:pStyle w:val="ListParagraph"/>
        <w:numPr>
          <w:ilvl w:val="0"/>
          <w:numId w:val="8"/>
        </w:numPr>
        <w:spacing w:line="100" w:lineRule="atLeast"/>
        <w:rPr>
          <w:rFonts w:eastAsia="Times New Roman"/>
          <w:b/>
          <w:bCs/>
          <w:color w:val="010101"/>
          <w:sz w:val="20"/>
          <w:szCs w:val="20"/>
          <w:u w:val="single"/>
        </w:rPr>
      </w:pPr>
      <w:r w:rsidRPr="0040463B">
        <w:rPr>
          <w:rFonts w:eastAsia="Times New Roman"/>
          <w:b/>
          <w:i/>
          <w:color w:val="010101"/>
          <w:sz w:val="20"/>
          <w:szCs w:val="20"/>
        </w:rPr>
        <w:t>CHURCH ATTENDANCE</w:t>
      </w:r>
      <w:r w:rsidRPr="0040463B">
        <w:rPr>
          <w:rFonts w:eastAsia="Times New Roman"/>
          <w:color w:val="010101"/>
          <w:sz w:val="20"/>
          <w:szCs w:val="20"/>
        </w:rPr>
        <w:t xml:space="preserve">:  I will only be permitted to attend </w:t>
      </w:r>
      <w:r>
        <w:rPr>
          <w:rFonts w:eastAsia="Times New Roman"/>
          <w:color w:val="010101"/>
          <w:sz w:val="20"/>
          <w:szCs w:val="20"/>
        </w:rPr>
        <w:t xml:space="preserve">one </w:t>
      </w:r>
      <w:r w:rsidRPr="0040463B">
        <w:rPr>
          <w:rFonts w:eastAsia="Times New Roman"/>
          <w:color w:val="010101"/>
          <w:sz w:val="20"/>
          <w:szCs w:val="20"/>
        </w:rPr>
        <w:t>church service a week</w:t>
      </w:r>
      <w:r>
        <w:rPr>
          <w:rFonts w:eastAsia="Times New Roman"/>
          <w:color w:val="010101"/>
          <w:sz w:val="20"/>
          <w:szCs w:val="20"/>
        </w:rPr>
        <w:t xml:space="preserve"> </w:t>
      </w:r>
      <w:r w:rsidRPr="0040463B">
        <w:rPr>
          <w:rFonts w:eastAsia="Times New Roman"/>
          <w:color w:val="010101"/>
          <w:sz w:val="20"/>
          <w:szCs w:val="20"/>
        </w:rPr>
        <w:t xml:space="preserve">with prior approval from Home Detention Officer.  </w:t>
      </w:r>
      <w:r>
        <w:rPr>
          <w:rFonts w:eastAsia="Times New Roman"/>
          <w:color w:val="010101"/>
          <w:sz w:val="20"/>
          <w:szCs w:val="20"/>
        </w:rPr>
        <w:t xml:space="preserve">Any other services must be approved and I must provide proof of attendance upon request by Home Detention Officer. </w:t>
      </w:r>
    </w:p>
    <w:p w:rsidR="002B6D6B" w:rsidRPr="0040463B" w:rsidRDefault="00187919" w:rsidP="002B6D6B">
      <w:pPr>
        <w:pStyle w:val="ListParagraph"/>
        <w:spacing w:line="100" w:lineRule="atLeast"/>
        <w:rPr>
          <w:rFonts w:eastAsia="Times New Roman"/>
          <w:b/>
          <w:bCs/>
          <w:color w:val="010101"/>
          <w:sz w:val="20"/>
          <w:szCs w:val="20"/>
          <w:u w:val="single"/>
        </w:rPr>
      </w:pPr>
    </w:p>
    <w:p w:rsidR="00DA5287" w:rsidRPr="0040463B" w:rsidRDefault="00187919" w:rsidP="00DA5287">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OTHER REQUESTS</w:t>
      </w:r>
      <w:r w:rsidRPr="0040463B">
        <w:rPr>
          <w:rFonts w:eastAsia="Times New Roman"/>
          <w:color w:val="010101"/>
          <w:sz w:val="20"/>
          <w:szCs w:val="20"/>
        </w:rPr>
        <w:t xml:space="preserve">:  I understand that any other requests, besides work, must be approved by my </w:t>
      </w:r>
      <w:r>
        <w:rPr>
          <w:rFonts w:eastAsia="Times New Roman"/>
          <w:color w:val="010101"/>
          <w:sz w:val="20"/>
          <w:szCs w:val="20"/>
        </w:rPr>
        <w:t>H</w:t>
      </w:r>
      <w:r w:rsidRPr="0040463B">
        <w:rPr>
          <w:rFonts w:eastAsia="Times New Roman"/>
          <w:color w:val="010101"/>
          <w:sz w:val="20"/>
          <w:szCs w:val="20"/>
        </w:rPr>
        <w:t xml:space="preserve">ome </w:t>
      </w:r>
      <w:r>
        <w:rPr>
          <w:rFonts w:eastAsia="Times New Roman"/>
          <w:color w:val="010101"/>
          <w:sz w:val="20"/>
          <w:szCs w:val="20"/>
        </w:rPr>
        <w:t>D</w:t>
      </w:r>
      <w:r w:rsidRPr="0040463B">
        <w:rPr>
          <w:rFonts w:eastAsia="Times New Roman"/>
          <w:color w:val="010101"/>
          <w:sz w:val="20"/>
          <w:szCs w:val="20"/>
        </w:rPr>
        <w:t xml:space="preserve">etention </w:t>
      </w:r>
      <w:r>
        <w:rPr>
          <w:rFonts w:eastAsia="Times New Roman"/>
          <w:color w:val="010101"/>
          <w:sz w:val="20"/>
          <w:szCs w:val="20"/>
        </w:rPr>
        <w:t>O</w:t>
      </w:r>
      <w:r w:rsidRPr="0040463B">
        <w:rPr>
          <w:rFonts w:eastAsia="Times New Roman"/>
          <w:color w:val="010101"/>
          <w:sz w:val="20"/>
          <w:szCs w:val="20"/>
        </w:rPr>
        <w:t>ffice</w:t>
      </w:r>
      <w:r>
        <w:rPr>
          <w:rFonts w:eastAsia="Times New Roman"/>
          <w:color w:val="010101"/>
          <w:sz w:val="20"/>
          <w:szCs w:val="20"/>
        </w:rPr>
        <w:t>r</w:t>
      </w:r>
      <w:r w:rsidRPr="0040463B">
        <w:rPr>
          <w:rFonts w:eastAsia="Times New Roman"/>
          <w:color w:val="010101"/>
          <w:sz w:val="20"/>
          <w:szCs w:val="20"/>
        </w:rPr>
        <w:t xml:space="preserve"> or a violation </w:t>
      </w:r>
      <w:r>
        <w:rPr>
          <w:rFonts w:eastAsia="Times New Roman"/>
          <w:color w:val="010101"/>
          <w:sz w:val="20"/>
          <w:szCs w:val="20"/>
        </w:rPr>
        <w:t>may</w:t>
      </w:r>
      <w:r w:rsidRPr="0040463B">
        <w:rPr>
          <w:rFonts w:eastAsia="Times New Roman"/>
          <w:color w:val="010101"/>
          <w:sz w:val="20"/>
          <w:szCs w:val="20"/>
        </w:rPr>
        <w:t xml:space="preserve"> be fi</w:t>
      </w:r>
      <w:r w:rsidRPr="0040463B">
        <w:rPr>
          <w:rFonts w:eastAsia="Times New Roman"/>
          <w:color w:val="010101"/>
          <w:sz w:val="20"/>
          <w:szCs w:val="20"/>
        </w:rPr>
        <w:t>led with the courts.  I understand that if I am permitted to go to the grocery store, convenience store, drug store, or department store</w:t>
      </w:r>
      <w:r>
        <w:rPr>
          <w:rFonts w:eastAsia="Times New Roman"/>
          <w:color w:val="010101"/>
          <w:sz w:val="20"/>
          <w:szCs w:val="20"/>
        </w:rPr>
        <w:t xml:space="preserve"> that </w:t>
      </w:r>
      <w:r w:rsidRPr="0040463B">
        <w:rPr>
          <w:rFonts w:eastAsia="Times New Roman"/>
          <w:color w:val="010101"/>
          <w:sz w:val="20"/>
          <w:szCs w:val="20"/>
        </w:rPr>
        <w:t>receipts</w:t>
      </w:r>
      <w:r>
        <w:rPr>
          <w:rFonts w:eastAsia="Times New Roman"/>
          <w:color w:val="010101"/>
          <w:sz w:val="20"/>
          <w:szCs w:val="20"/>
        </w:rPr>
        <w:t xml:space="preserve"> may be requested by</w:t>
      </w:r>
      <w:r w:rsidRPr="0040463B">
        <w:rPr>
          <w:rFonts w:eastAsia="Times New Roman"/>
          <w:color w:val="010101"/>
          <w:sz w:val="20"/>
          <w:szCs w:val="20"/>
        </w:rPr>
        <w:t xml:space="preserve"> my Home Detention</w:t>
      </w:r>
      <w:r>
        <w:rPr>
          <w:rFonts w:eastAsia="Times New Roman"/>
          <w:color w:val="010101"/>
          <w:sz w:val="20"/>
          <w:szCs w:val="20"/>
        </w:rPr>
        <w:t xml:space="preserve"> Field</w:t>
      </w:r>
      <w:r w:rsidRPr="0040463B">
        <w:rPr>
          <w:rFonts w:eastAsia="Times New Roman"/>
          <w:color w:val="010101"/>
          <w:sz w:val="20"/>
          <w:szCs w:val="20"/>
        </w:rPr>
        <w:t xml:space="preserve"> Officer</w:t>
      </w:r>
      <w:r>
        <w:rPr>
          <w:rFonts w:eastAsia="Times New Roman"/>
          <w:color w:val="010101"/>
          <w:sz w:val="20"/>
          <w:szCs w:val="20"/>
        </w:rPr>
        <w:t>/Case Manager approved on scheduling day</w:t>
      </w:r>
      <w:r w:rsidRPr="0040463B">
        <w:rPr>
          <w:rFonts w:eastAsia="Times New Roman"/>
          <w:color w:val="010101"/>
          <w:sz w:val="20"/>
          <w:szCs w:val="20"/>
        </w:rPr>
        <w:t xml:space="preserve">. </w:t>
      </w:r>
      <w:r>
        <w:rPr>
          <w:rFonts w:eastAsia="Times New Roman"/>
          <w:color w:val="010101"/>
          <w:sz w:val="20"/>
          <w:szCs w:val="20"/>
        </w:rPr>
        <w:t xml:space="preserve"> Failure</w:t>
      </w:r>
      <w:r w:rsidRPr="0040463B">
        <w:rPr>
          <w:rFonts w:eastAsia="Times New Roman"/>
          <w:color w:val="010101"/>
          <w:sz w:val="20"/>
          <w:szCs w:val="20"/>
        </w:rPr>
        <w:t xml:space="preserve"> to </w:t>
      </w:r>
      <w:r w:rsidRPr="0040463B">
        <w:rPr>
          <w:rFonts w:eastAsia="Times New Roman"/>
          <w:color w:val="010101"/>
          <w:sz w:val="20"/>
          <w:szCs w:val="20"/>
        </w:rPr>
        <w:t>provide</w:t>
      </w:r>
      <w:r>
        <w:rPr>
          <w:rFonts w:eastAsia="Times New Roman"/>
          <w:color w:val="010101"/>
          <w:sz w:val="20"/>
          <w:szCs w:val="20"/>
        </w:rPr>
        <w:t xml:space="preserve"> </w:t>
      </w:r>
      <w:r w:rsidRPr="0040463B">
        <w:rPr>
          <w:rFonts w:eastAsia="Times New Roman"/>
          <w:color w:val="010101"/>
          <w:sz w:val="20"/>
          <w:szCs w:val="20"/>
        </w:rPr>
        <w:t>receipt</w:t>
      </w:r>
      <w:r>
        <w:rPr>
          <w:rFonts w:eastAsia="Times New Roman"/>
          <w:color w:val="010101"/>
          <w:sz w:val="20"/>
          <w:szCs w:val="20"/>
        </w:rPr>
        <w:t xml:space="preserve">s may result in sanctions. </w:t>
      </w:r>
    </w:p>
    <w:p w:rsidR="002B6D6B" w:rsidRPr="0040463B" w:rsidRDefault="00187919" w:rsidP="002B6D6B">
      <w:pPr>
        <w:pStyle w:val="ListParagraph"/>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b/>
          <w:bCs/>
          <w:color w:val="010101"/>
          <w:sz w:val="20"/>
          <w:szCs w:val="20"/>
          <w:u w:val="single"/>
        </w:rPr>
      </w:pPr>
      <w:r w:rsidRPr="0040463B">
        <w:rPr>
          <w:rFonts w:eastAsia="Times New Roman"/>
          <w:b/>
          <w:i/>
          <w:color w:val="010101"/>
          <w:sz w:val="20"/>
          <w:szCs w:val="20"/>
        </w:rPr>
        <w:t>EMERGENCIES</w:t>
      </w:r>
      <w:r w:rsidRPr="0040463B">
        <w:rPr>
          <w:rFonts w:eastAsia="Times New Roman"/>
          <w:color w:val="010101"/>
          <w:sz w:val="20"/>
          <w:szCs w:val="20"/>
        </w:rPr>
        <w:t xml:space="preserve">:  I understand that I may only alter my schedule for purposes of a medical emergency.  A medical emergency is defined as a serious illness or injury in which I or a member of my immediate family must </w:t>
      </w:r>
      <w:r w:rsidRPr="0040463B">
        <w:rPr>
          <w:rFonts w:eastAsia="Times New Roman"/>
          <w:color w:val="010101"/>
          <w:sz w:val="20"/>
          <w:szCs w:val="20"/>
        </w:rPr>
        <w:t>be rushed to the emergency room.  I shall contact Clay County Community Corrections as soon as possible to advise them of the situation while continuing to where I am needed.  I shall return home immediately following the emergency.  I also agree to furnis</w:t>
      </w:r>
      <w:r w:rsidRPr="0040463B">
        <w:rPr>
          <w:rFonts w:eastAsia="Times New Roman"/>
          <w:color w:val="010101"/>
          <w:sz w:val="20"/>
          <w:szCs w:val="20"/>
        </w:rPr>
        <w:t>h proof of such emergency upon request.</w:t>
      </w:r>
    </w:p>
    <w:p w:rsidR="002B6D6B" w:rsidRPr="0040463B" w:rsidRDefault="00187919" w:rsidP="002B6D6B">
      <w:pPr>
        <w:pStyle w:val="ListParagraph"/>
        <w:rPr>
          <w:rFonts w:eastAsia="Times New Roman"/>
          <w:b/>
          <w:bCs/>
          <w:color w:val="010101"/>
          <w:sz w:val="20"/>
          <w:szCs w:val="20"/>
          <w:u w:val="single"/>
        </w:rPr>
      </w:pPr>
    </w:p>
    <w:p w:rsidR="002B6D6B" w:rsidRPr="0040463B" w:rsidRDefault="00187919" w:rsidP="002B6D6B">
      <w:pPr>
        <w:pStyle w:val="ListParagraph"/>
        <w:numPr>
          <w:ilvl w:val="0"/>
          <w:numId w:val="8"/>
        </w:numPr>
        <w:spacing w:line="100" w:lineRule="atLeast"/>
        <w:rPr>
          <w:rFonts w:eastAsia="Times New Roman"/>
          <w:b/>
          <w:bCs/>
          <w:color w:val="010101"/>
          <w:sz w:val="20"/>
          <w:szCs w:val="20"/>
          <w:u w:val="single"/>
        </w:rPr>
      </w:pPr>
      <w:r w:rsidRPr="0040463B">
        <w:rPr>
          <w:rFonts w:eastAsia="Times New Roman"/>
          <w:b/>
          <w:bCs/>
          <w:i/>
          <w:color w:val="010101"/>
          <w:sz w:val="20"/>
          <w:szCs w:val="20"/>
        </w:rPr>
        <w:t>TEXTING/NON EMERGENCY REQUESTS OR CHANGES:</w:t>
      </w:r>
      <w:r w:rsidRPr="0040463B">
        <w:rPr>
          <w:rFonts w:eastAsia="Times New Roman"/>
          <w:bCs/>
          <w:color w:val="010101"/>
          <w:sz w:val="20"/>
          <w:szCs w:val="20"/>
        </w:rPr>
        <w:t xml:space="preserve">  I understand that the ONLY communication via text/phone will be for the purposes of work, emergencies and counseling/classes related to my case management.  When leaving a</w:t>
      </w:r>
      <w:r w:rsidRPr="0040463B">
        <w:rPr>
          <w:rFonts w:eastAsia="Times New Roman"/>
          <w:bCs/>
          <w:color w:val="010101"/>
          <w:sz w:val="20"/>
          <w:szCs w:val="20"/>
        </w:rPr>
        <w:t xml:space="preserve"> text or voice mail, you MUST leave your name.  If a text or call is received that does not fit these purposes, a violation could occur.</w:t>
      </w:r>
    </w:p>
    <w:p w:rsidR="002B6D6B" w:rsidRPr="0040463B" w:rsidRDefault="00187919" w:rsidP="002B6D6B">
      <w:pPr>
        <w:pStyle w:val="ListParagraph"/>
        <w:spacing w:line="100" w:lineRule="atLeast"/>
        <w:rPr>
          <w:rFonts w:eastAsia="Times New Roman"/>
          <w:b/>
          <w:bCs/>
          <w:color w:val="010101"/>
          <w:sz w:val="20"/>
          <w:szCs w:val="20"/>
          <w:u w:val="single"/>
        </w:rPr>
      </w:pPr>
    </w:p>
    <w:p w:rsidR="00DA5287" w:rsidRPr="0040463B" w:rsidRDefault="00187919" w:rsidP="002B6D6B">
      <w:pPr>
        <w:pStyle w:val="ListParagraph"/>
        <w:spacing w:line="100" w:lineRule="atLeast"/>
        <w:rPr>
          <w:rFonts w:eastAsia="Times New Roman"/>
          <w:b/>
          <w:bCs/>
          <w:color w:val="010101"/>
          <w:sz w:val="20"/>
          <w:szCs w:val="20"/>
          <w:u w:val="single"/>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 xml:space="preserve">CASE MANAGEMENT:  </w:t>
      </w:r>
      <w:r w:rsidRPr="0040463B">
        <w:rPr>
          <w:rFonts w:eastAsia="Times New Roman"/>
          <w:color w:val="010101"/>
          <w:sz w:val="20"/>
          <w:szCs w:val="20"/>
        </w:rPr>
        <w:t xml:space="preserve">I understand that I may be required to follow certain conditions which include but are not limited </w:t>
      </w:r>
      <w:r w:rsidRPr="0040463B">
        <w:rPr>
          <w:rFonts w:eastAsia="Times New Roman"/>
          <w:color w:val="010101"/>
          <w:sz w:val="20"/>
          <w:szCs w:val="20"/>
        </w:rPr>
        <w:t>to treatment intervention, education, counseling, skill training, and/or paying Court costs, fines, restitutions and child support set forth by my Case Manager which are outlined in my Case Plan.  I agree to cooperate and put forth a good faith effort to s</w:t>
      </w:r>
      <w:r w:rsidRPr="0040463B">
        <w:rPr>
          <w:rFonts w:eastAsia="Times New Roman"/>
          <w:color w:val="010101"/>
          <w:sz w:val="20"/>
          <w:szCs w:val="20"/>
        </w:rPr>
        <w:t>uccessfully complete this plan.  I further understand that failure to do so may constitute a violation and may result in the termination of my participation in the Home Detention Program.</w:t>
      </w:r>
    </w:p>
    <w:p w:rsidR="002B6D6B" w:rsidRPr="0040463B" w:rsidRDefault="00187919" w:rsidP="002B6D6B">
      <w:pPr>
        <w:pStyle w:val="ListParagraph"/>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color w:val="010101"/>
          <w:sz w:val="20"/>
          <w:szCs w:val="20"/>
        </w:rPr>
      </w:pPr>
      <w:r w:rsidRPr="0040463B">
        <w:rPr>
          <w:rFonts w:eastAsia="Times New Roman"/>
          <w:b/>
          <w:i/>
          <w:color w:val="010101"/>
          <w:sz w:val="20"/>
          <w:szCs w:val="20"/>
        </w:rPr>
        <w:t xml:space="preserve">ADMINISTRATIVE SANCTIONS:  </w:t>
      </w:r>
      <w:r w:rsidRPr="0040463B">
        <w:rPr>
          <w:rFonts w:eastAsia="Times New Roman"/>
          <w:color w:val="010101"/>
          <w:sz w:val="20"/>
          <w:szCs w:val="20"/>
        </w:rPr>
        <w:t xml:space="preserve">I understand that my participation in </w:t>
      </w:r>
      <w:r w:rsidRPr="0040463B">
        <w:rPr>
          <w:rFonts w:eastAsia="Times New Roman"/>
          <w:color w:val="010101"/>
          <w:sz w:val="20"/>
          <w:szCs w:val="20"/>
        </w:rPr>
        <w:t>the Electronic Home Detention Program requires that I comply with special conditions.  I understand that any violation or infraction of any of these conditions as stated in this agreement may result in the application of administrative sanctions, including</w:t>
      </w:r>
      <w:r w:rsidRPr="0040463B">
        <w:rPr>
          <w:rFonts w:eastAsia="Times New Roman"/>
          <w:color w:val="010101"/>
          <w:sz w:val="20"/>
          <w:szCs w:val="20"/>
        </w:rPr>
        <w:t xml:space="preserve"> the loss of privileges and/or deprivation of earned credit time pursuant to IC 35-50-6, 35-38-2.6 and IC 4-22-2.  The determination of administrative sanctions will be made by Community Corrections, a Conduct Adjustment Board or Judicial review and will b</w:t>
      </w:r>
      <w:r w:rsidRPr="0040463B">
        <w:rPr>
          <w:rFonts w:eastAsia="Times New Roman"/>
          <w:color w:val="010101"/>
          <w:sz w:val="20"/>
          <w:szCs w:val="20"/>
        </w:rPr>
        <w:t>e based upon the seriousness of the infraction.</w:t>
      </w:r>
    </w:p>
    <w:p w:rsidR="002B6D6B" w:rsidRPr="0040463B" w:rsidRDefault="00187919" w:rsidP="002B6D6B">
      <w:pPr>
        <w:pStyle w:val="ListParagraph"/>
        <w:spacing w:line="100" w:lineRule="atLeast"/>
        <w:rPr>
          <w:rFonts w:eastAsia="Times New Roman"/>
          <w:color w:val="010101"/>
          <w:sz w:val="20"/>
          <w:szCs w:val="20"/>
        </w:rPr>
      </w:pPr>
    </w:p>
    <w:p w:rsidR="002B6D6B" w:rsidRPr="0040463B" w:rsidRDefault="00187919" w:rsidP="002B6D6B">
      <w:pPr>
        <w:pStyle w:val="ListParagraph"/>
        <w:numPr>
          <w:ilvl w:val="0"/>
          <w:numId w:val="8"/>
        </w:numPr>
        <w:spacing w:line="100" w:lineRule="atLeast"/>
        <w:rPr>
          <w:rFonts w:eastAsia="Times New Roman"/>
          <w:b/>
          <w:bCs/>
          <w:color w:val="010101"/>
          <w:sz w:val="20"/>
          <w:szCs w:val="20"/>
        </w:rPr>
      </w:pPr>
      <w:r w:rsidRPr="0040463B">
        <w:rPr>
          <w:rFonts w:eastAsia="Times New Roman"/>
          <w:b/>
          <w:i/>
          <w:color w:val="010101"/>
          <w:sz w:val="20"/>
          <w:szCs w:val="20"/>
        </w:rPr>
        <w:t>ESCAPE</w:t>
      </w:r>
      <w:r w:rsidRPr="0040463B">
        <w:rPr>
          <w:rFonts w:eastAsia="Times New Roman"/>
          <w:color w:val="010101"/>
          <w:sz w:val="20"/>
          <w:szCs w:val="20"/>
        </w:rPr>
        <w:t xml:space="preserve">:  I understand that if I remove my transmitter without permission from my Home Detention Officer, I shall be charged with </w:t>
      </w:r>
      <w:r w:rsidRPr="0040463B">
        <w:rPr>
          <w:rFonts w:eastAsia="Times New Roman"/>
          <w:b/>
          <w:bCs/>
          <w:color w:val="010101"/>
          <w:sz w:val="20"/>
          <w:szCs w:val="20"/>
        </w:rPr>
        <w:t>Escape</w:t>
      </w:r>
      <w:r w:rsidRPr="0040463B">
        <w:rPr>
          <w:rFonts w:eastAsia="Times New Roman"/>
          <w:color w:val="010101"/>
          <w:sz w:val="20"/>
          <w:szCs w:val="20"/>
        </w:rPr>
        <w:t>,</w:t>
      </w:r>
      <w:r w:rsidRPr="0040463B">
        <w:rPr>
          <w:rFonts w:eastAsia="Times New Roman"/>
          <w:b/>
          <w:bCs/>
          <w:color w:val="010101"/>
          <w:sz w:val="20"/>
          <w:szCs w:val="20"/>
        </w:rPr>
        <w:t xml:space="preserve"> </w:t>
      </w:r>
      <w:r w:rsidRPr="0040463B">
        <w:rPr>
          <w:rFonts w:eastAsia="Times New Roman"/>
          <w:color w:val="010101"/>
          <w:sz w:val="20"/>
          <w:szCs w:val="20"/>
        </w:rPr>
        <w:t>a class</w:t>
      </w:r>
      <w:r w:rsidRPr="0040463B">
        <w:rPr>
          <w:rFonts w:eastAsia="Times New Roman"/>
          <w:b/>
          <w:bCs/>
          <w:color w:val="010101"/>
          <w:sz w:val="20"/>
          <w:szCs w:val="20"/>
        </w:rPr>
        <w:t xml:space="preserve"> Level 6 Felony.</w:t>
      </w:r>
    </w:p>
    <w:p w:rsidR="002B6D6B" w:rsidRPr="0040463B" w:rsidRDefault="00187919" w:rsidP="002B6D6B">
      <w:pPr>
        <w:pStyle w:val="ListParagraph"/>
        <w:rPr>
          <w:rFonts w:eastAsia="Times New Roman"/>
          <w:b/>
          <w:bCs/>
          <w:color w:val="010101"/>
          <w:sz w:val="20"/>
          <w:szCs w:val="20"/>
        </w:rPr>
      </w:pPr>
    </w:p>
    <w:p w:rsidR="002B6D6B" w:rsidRPr="0040463B" w:rsidRDefault="00187919" w:rsidP="002B6D6B">
      <w:pPr>
        <w:pStyle w:val="ListParagraph"/>
        <w:numPr>
          <w:ilvl w:val="0"/>
          <w:numId w:val="8"/>
        </w:numPr>
        <w:spacing w:line="100" w:lineRule="atLeast"/>
        <w:rPr>
          <w:rFonts w:eastAsia="Times New Roman"/>
          <w:b/>
          <w:bCs/>
          <w:color w:val="010101"/>
          <w:sz w:val="20"/>
          <w:szCs w:val="20"/>
        </w:rPr>
      </w:pPr>
      <w:r w:rsidRPr="0040463B">
        <w:rPr>
          <w:rFonts w:eastAsia="Times New Roman"/>
          <w:b/>
          <w:bCs/>
          <w:color w:val="010101"/>
          <w:sz w:val="20"/>
          <w:szCs w:val="20"/>
        </w:rPr>
        <w:t xml:space="preserve">WAIVER OF EXTRADITION:  </w:t>
      </w:r>
      <w:r w:rsidRPr="0040463B">
        <w:rPr>
          <w:rFonts w:eastAsia="Times New Roman"/>
          <w:bCs/>
          <w:color w:val="010101"/>
          <w:sz w:val="20"/>
          <w:szCs w:val="20"/>
        </w:rPr>
        <w:t xml:space="preserve">If I leave the State </w:t>
      </w:r>
      <w:r w:rsidRPr="0040463B">
        <w:rPr>
          <w:rFonts w:eastAsia="Times New Roman"/>
          <w:bCs/>
          <w:color w:val="010101"/>
          <w:sz w:val="20"/>
          <w:szCs w:val="20"/>
        </w:rPr>
        <w:t>of Indiana, with or without permission of either Clay County Community Corrections or the sentencing Court, I knowingly or intentionally waive my extradition rights and will voluntarily return to the State of Indiana.</w:t>
      </w:r>
    </w:p>
    <w:p w:rsidR="002B6D6B" w:rsidRPr="0040463B" w:rsidRDefault="00187919" w:rsidP="002B6D6B">
      <w:pPr>
        <w:pStyle w:val="ListParagraph"/>
        <w:spacing w:line="100" w:lineRule="atLeast"/>
        <w:rPr>
          <w:rFonts w:eastAsia="Times New Roman"/>
          <w:b/>
          <w:bCs/>
          <w:color w:val="010101"/>
          <w:sz w:val="20"/>
          <w:szCs w:val="20"/>
        </w:rPr>
      </w:pPr>
    </w:p>
    <w:p w:rsidR="002B6D6B" w:rsidRPr="0040463B" w:rsidRDefault="00187919" w:rsidP="002B6D6B">
      <w:pPr>
        <w:pStyle w:val="ListParagraph"/>
        <w:numPr>
          <w:ilvl w:val="0"/>
          <w:numId w:val="8"/>
        </w:numPr>
        <w:spacing w:line="100" w:lineRule="atLeast"/>
        <w:rPr>
          <w:rFonts w:eastAsia="Times New Roman"/>
          <w:b/>
          <w:bCs/>
          <w:color w:val="010101"/>
          <w:sz w:val="20"/>
          <w:szCs w:val="20"/>
        </w:rPr>
      </w:pPr>
      <w:r w:rsidRPr="0040463B">
        <w:rPr>
          <w:b/>
          <w:i/>
          <w:sz w:val="20"/>
          <w:szCs w:val="20"/>
        </w:rPr>
        <w:t>DISCLAIMER</w:t>
      </w:r>
      <w:r w:rsidRPr="0040463B">
        <w:rPr>
          <w:sz w:val="20"/>
          <w:szCs w:val="20"/>
        </w:rPr>
        <w:t>:  I understand if I am ass</w:t>
      </w:r>
      <w:r w:rsidRPr="0040463B">
        <w:rPr>
          <w:sz w:val="20"/>
          <w:szCs w:val="20"/>
        </w:rPr>
        <w:t>igned any community service that the State of Indiana, Clay County, Clay County Community Corrections, and my assigned agency are not legally or financially liable in any way for accidents, injuries, or losses associated with that community service.</w:t>
      </w:r>
    </w:p>
    <w:p w:rsidR="002B6D6B" w:rsidRPr="0040463B" w:rsidRDefault="00187919" w:rsidP="002B6D6B">
      <w:pPr>
        <w:pStyle w:val="ListParagraph"/>
        <w:spacing w:line="100" w:lineRule="atLeast"/>
        <w:rPr>
          <w:rFonts w:eastAsia="Times New Roman"/>
          <w:b/>
          <w:bCs/>
          <w:color w:val="010101"/>
          <w:sz w:val="20"/>
          <w:szCs w:val="20"/>
        </w:rPr>
      </w:pPr>
    </w:p>
    <w:p w:rsidR="002B6D6B" w:rsidRPr="0040463B" w:rsidRDefault="00187919" w:rsidP="002B6D6B">
      <w:pPr>
        <w:pStyle w:val="ListParagraph"/>
        <w:numPr>
          <w:ilvl w:val="0"/>
          <w:numId w:val="8"/>
        </w:numPr>
        <w:spacing w:line="100" w:lineRule="atLeast"/>
        <w:rPr>
          <w:rFonts w:eastAsia="Times New Roman"/>
          <w:b/>
          <w:bCs/>
          <w:color w:val="010101"/>
          <w:sz w:val="20"/>
          <w:szCs w:val="20"/>
        </w:rPr>
      </w:pPr>
      <w:r w:rsidRPr="0040463B">
        <w:rPr>
          <w:rFonts w:eastAsia="Times New Roman"/>
          <w:b/>
          <w:bCs/>
          <w:i/>
          <w:color w:val="010101"/>
          <w:sz w:val="20"/>
          <w:szCs w:val="20"/>
        </w:rPr>
        <w:t xml:space="preserve">IF I </w:t>
      </w:r>
      <w:r w:rsidRPr="0040463B">
        <w:rPr>
          <w:rFonts w:eastAsia="Times New Roman"/>
          <w:b/>
          <w:bCs/>
          <w:i/>
          <w:color w:val="010101"/>
          <w:sz w:val="20"/>
          <w:szCs w:val="20"/>
        </w:rPr>
        <w:t>AM CONVICTED, I SHALL PROVIDE DNA SAMPLE IF:</w:t>
      </w:r>
    </w:p>
    <w:p w:rsidR="002B6D6B" w:rsidRPr="0040463B" w:rsidRDefault="00187919" w:rsidP="002B6D6B">
      <w:pPr>
        <w:pStyle w:val="ListParagraph"/>
        <w:rPr>
          <w:rFonts w:eastAsia="Times New Roman"/>
          <w:b/>
          <w:bCs/>
          <w:color w:val="010101"/>
          <w:sz w:val="20"/>
          <w:szCs w:val="20"/>
        </w:rPr>
      </w:pPr>
    </w:p>
    <w:p w:rsidR="002B6D6B" w:rsidRPr="0040463B" w:rsidRDefault="00187919" w:rsidP="002B6D6B">
      <w:pPr>
        <w:pStyle w:val="ListParagraph"/>
        <w:numPr>
          <w:ilvl w:val="1"/>
          <w:numId w:val="8"/>
        </w:numPr>
        <w:spacing w:line="100" w:lineRule="atLeast"/>
        <w:rPr>
          <w:rFonts w:eastAsia="Times New Roman"/>
          <w:b/>
          <w:bCs/>
          <w:color w:val="010101"/>
          <w:sz w:val="20"/>
          <w:szCs w:val="20"/>
        </w:rPr>
      </w:pPr>
      <w:r w:rsidRPr="0040463B">
        <w:rPr>
          <w:rFonts w:eastAsia="Times New Roman"/>
          <w:bCs/>
          <w:color w:val="010101"/>
          <w:sz w:val="20"/>
          <w:szCs w:val="20"/>
        </w:rPr>
        <w:t>I am convicted of an offense described in IC 10-13-6-10;</w:t>
      </w:r>
    </w:p>
    <w:p w:rsidR="002B6D6B" w:rsidRPr="0040463B" w:rsidRDefault="00187919" w:rsidP="002B6D6B">
      <w:pPr>
        <w:pStyle w:val="ListParagraph"/>
        <w:numPr>
          <w:ilvl w:val="1"/>
          <w:numId w:val="8"/>
        </w:numPr>
        <w:spacing w:line="100" w:lineRule="atLeast"/>
        <w:rPr>
          <w:rFonts w:eastAsia="Times New Roman"/>
          <w:b/>
          <w:bCs/>
          <w:color w:val="010101"/>
          <w:sz w:val="20"/>
          <w:szCs w:val="20"/>
        </w:rPr>
      </w:pPr>
      <w:r w:rsidRPr="0040463B">
        <w:rPr>
          <w:rFonts w:eastAsia="Times New Roman"/>
          <w:bCs/>
          <w:color w:val="010101"/>
          <w:sz w:val="20"/>
          <w:szCs w:val="20"/>
        </w:rPr>
        <w:t>I have not previously provided a DNA sample in accordance with IC 10-13-6; and</w:t>
      </w:r>
    </w:p>
    <w:p w:rsidR="002B6D6B" w:rsidRPr="004C2AAE" w:rsidRDefault="00187919" w:rsidP="002B6D6B">
      <w:pPr>
        <w:pStyle w:val="ListParagraph"/>
        <w:numPr>
          <w:ilvl w:val="1"/>
          <w:numId w:val="8"/>
        </w:numPr>
        <w:spacing w:line="100" w:lineRule="atLeast"/>
        <w:rPr>
          <w:rFonts w:eastAsia="Times New Roman"/>
          <w:b/>
          <w:bCs/>
          <w:color w:val="010101"/>
          <w:sz w:val="20"/>
          <w:szCs w:val="20"/>
        </w:rPr>
      </w:pPr>
      <w:r w:rsidRPr="0040463B">
        <w:rPr>
          <w:rFonts w:eastAsia="Times New Roman"/>
          <w:bCs/>
          <w:color w:val="010101"/>
          <w:sz w:val="20"/>
          <w:szCs w:val="20"/>
        </w:rPr>
        <w:t>My sentence does not involve a commitment to the Department of Correction.</w:t>
      </w:r>
    </w:p>
    <w:p w:rsidR="004C2AAE" w:rsidRDefault="00187919" w:rsidP="004C2AAE">
      <w:pPr>
        <w:spacing w:line="100" w:lineRule="atLeast"/>
        <w:rPr>
          <w:rFonts w:eastAsia="Times New Roman"/>
          <w:b/>
          <w:bCs/>
          <w:color w:val="010101"/>
          <w:sz w:val="20"/>
          <w:szCs w:val="20"/>
        </w:rPr>
      </w:pPr>
    </w:p>
    <w:p w:rsidR="004C2AAE" w:rsidRPr="004C2AAE" w:rsidRDefault="00187919" w:rsidP="004C2AAE">
      <w:pPr>
        <w:pStyle w:val="ListParagraph"/>
        <w:numPr>
          <w:ilvl w:val="0"/>
          <w:numId w:val="8"/>
        </w:numPr>
        <w:rPr>
          <w:rFonts w:eastAsia="Times New Roman"/>
          <w:b/>
          <w:i/>
          <w:color w:val="010101"/>
          <w:sz w:val="22"/>
          <w:szCs w:val="22"/>
        </w:rPr>
      </w:pPr>
      <w:r w:rsidRPr="004C2AAE">
        <w:rPr>
          <w:rFonts w:eastAsia="Times New Roman"/>
          <w:b/>
          <w:i/>
          <w:color w:val="010101"/>
          <w:sz w:val="20"/>
          <w:szCs w:val="20"/>
        </w:rPr>
        <w:lastRenderedPageBreak/>
        <w:t xml:space="preserve">SEX OFFENDERS: </w:t>
      </w:r>
      <w:r w:rsidRPr="004C2AAE">
        <w:rPr>
          <w:rFonts w:eastAsia="Times New Roman"/>
          <w:bCs/>
          <w:iCs/>
          <w:color w:val="010101"/>
          <w:sz w:val="20"/>
          <w:szCs w:val="20"/>
        </w:rPr>
        <w:t>If convicted of a sex crime under IC 35-42-4, I shall abide by the additional terms and agreements set forth by CCCC.</w:t>
      </w:r>
    </w:p>
    <w:p w:rsidR="00A11F4F" w:rsidRPr="0040463B" w:rsidRDefault="00187919" w:rsidP="002B6D6B">
      <w:pPr>
        <w:spacing w:line="100" w:lineRule="atLeast"/>
        <w:rPr>
          <w:rFonts w:eastAsia="Times New Roman"/>
          <w:color w:val="010101"/>
          <w:sz w:val="20"/>
          <w:szCs w:val="20"/>
        </w:rPr>
      </w:pPr>
    </w:p>
    <w:p w:rsidR="00DA5287" w:rsidRPr="0040463B" w:rsidRDefault="00187919" w:rsidP="002B6D6B">
      <w:pPr>
        <w:spacing w:line="100" w:lineRule="atLeast"/>
        <w:rPr>
          <w:rFonts w:eastAsia="Times New Roman"/>
          <w:color w:val="010101"/>
          <w:sz w:val="20"/>
          <w:szCs w:val="20"/>
        </w:rPr>
      </w:pPr>
    </w:p>
    <w:p w:rsidR="002B6D6B" w:rsidRPr="0040463B" w:rsidRDefault="00187919" w:rsidP="002B6D6B">
      <w:pPr>
        <w:spacing w:line="100" w:lineRule="atLeast"/>
        <w:rPr>
          <w:rFonts w:eastAsia="Times New Roman"/>
          <w:color w:val="010101"/>
          <w:sz w:val="20"/>
          <w:szCs w:val="20"/>
        </w:rPr>
      </w:pPr>
      <w:r w:rsidRPr="0040463B">
        <w:rPr>
          <w:rFonts w:eastAsia="Times New Roman"/>
          <w:color w:val="010101"/>
          <w:sz w:val="20"/>
          <w:szCs w:val="20"/>
        </w:rPr>
        <w:t>I HAVE READ OR HAD READ TO ME EACH OF THE ABOVE CONDITIONS OF HOME DETENTION.  I FULLY UNDERSTAND AND AGREE TO COMPLY W</w:t>
      </w:r>
      <w:r w:rsidRPr="0040463B">
        <w:rPr>
          <w:rFonts w:eastAsia="Times New Roman"/>
          <w:color w:val="010101"/>
          <w:sz w:val="20"/>
          <w:szCs w:val="20"/>
        </w:rPr>
        <w:t>ITH ALL RULES OF HOME DETENTION.  FAILURE TO COMPLY MAY RESULT IN A VIOLATION BEING FILED WITH THE COURTS.</w:t>
      </w:r>
    </w:p>
    <w:p w:rsidR="00AB1B78" w:rsidRPr="0040463B" w:rsidRDefault="00187919" w:rsidP="002B6D6B">
      <w:pPr>
        <w:spacing w:line="100" w:lineRule="atLeast"/>
        <w:ind w:left="720"/>
        <w:rPr>
          <w:rFonts w:eastAsia="Times New Roman"/>
          <w:color w:val="010101"/>
          <w:sz w:val="20"/>
          <w:szCs w:val="20"/>
          <w:u w:val="single"/>
        </w:rPr>
      </w:pPr>
    </w:p>
    <w:p w:rsidR="00AB1B78" w:rsidRPr="0040463B" w:rsidRDefault="00187919" w:rsidP="00F045FD">
      <w:pPr>
        <w:spacing w:line="100" w:lineRule="atLeast"/>
        <w:rPr>
          <w:rFonts w:eastAsia="Times New Roman"/>
          <w:color w:val="010101"/>
          <w:sz w:val="20"/>
          <w:szCs w:val="20"/>
          <w:u w:val="single"/>
        </w:rPr>
      </w:pPr>
    </w:p>
    <w:p w:rsidR="00A27BE1" w:rsidRPr="0040463B" w:rsidRDefault="00187919" w:rsidP="00F045FD">
      <w:pPr>
        <w:spacing w:line="100" w:lineRule="atLeast"/>
        <w:rPr>
          <w:rFonts w:eastAsia="Times New Roman"/>
          <w:color w:val="010101"/>
          <w:sz w:val="20"/>
          <w:szCs w:val="20"/>
          <w:u w:val="single"/>
        </w:rPr>
      </w:pPr>
      <w:r w:rsidRPr="0040463B">
        <w:rPr>
          <w:rFonts w:eastAsia="Times New Roman"/>
          <w:color w:val="010101"/>
          <w:sz w:val="20"/>
          <w:szCs w:val="20"/>
          <w:u w:val="single"/>
        </w:rPr>
        <w:t xml:space="preserve">                                              </w:t>
      </w:r>
    </w:p>
    <w:p w:rsidR="00A27BE1" w:rsidRPr="0040463B" w:rsidRDefault="00187919" w:rsidP="00F045FD">
      <w:pPr>
        <w:spacing w:line="100" w:lineRule="atLeast"/>
        <w:rPr>
          <w:rFonts w:eastAsia="Times New Roman"/>
          <w:color w:val="010101"/>
          <w:sz w:val="20"/>
          <w:szCs w:val="20"/>
        </w:rPr>
      </w:pPr>
      <w:r w:rsidRPr="0040463B">
        <w:rPr>
          <w:rFonts w:eastAsia="Times New Roman"/>
          <w:color w:val="010101"/>
          <w:sz w:val="20"/>
          <w:szCs w:val="20"/>
        </w:rPr>
        <w:t>DATE</w:t>
      </w:r>
    </w:p>
    <w:p w:rsidR="00A27BE1" w:rsidRPr="0040463B" w:rsidRDefault="00187919" w:rsidP="00F045FD">
      <w:pPr>
        <w:spacing w:line="100" w:lineRule="atLeast"/>
        <w:rPr>
          <w:rFonts w:eastAsia="Times New Roman"/>
          <w:color w:val="010101"/>
          <w:sz w:val="20"/>
          <w:szCs w:val="20"/>
        </w:rPr>
      </w:pPr>
    </w:p>
    <w:p w:rsidR="00AB1B78" w:rsidRPr="0040463B" w:rsidRDefault="00187919" w:rsidP="00F045FD">
      <w:pPr>
        <w:spacing w:line="100" w:lineRule="atLeast"/>
        <w:rPr>
          <w:rFonts w:eastAsia="Times New Roman"/>
          <w:color w:val="010101"/>
          <w:sz w:val="20"/>
          <w:szCs w:val="20"/>
        </w:rPr>
      </w:pPr>
    </w:p>
    <w:p w:rsidR="00A27BE1" w:rsidRPr="00AC78EE" w:rsidRDefault="00187919" w:rsidP="00F045FD">
      <w:pPr>
        <w:spacing w:line="100" w:lineRule="atLeast"/>
        <w:rPr>
          <w:rFonts w:eastAsia="Times New Roman"/>
          <w:color w:val="010101"/>
          <w:sz w:val="20"/>
          <w:szCs w:val="20"/>
        </w:rPr>
      </w:pPr>
      <w:r w:rsidRPr="0040463B">
        <w:rPr>
          <w:rFonts w:eastAsia="Times New Roman"/>
          <w:color w:val="010101"/>
          <w:sz w:val="20"/>
          <w:szCs w:val="20"/>
          <w:u w:val="single"/>
        </w:rPr>
        <w:t xml:space="preserve">                                                                            </w:t>
      </w:r>
      <w:r w:rsidRPr="0040463B">
        <w:rPr>
          <w:rFonts w:eastAsia="Times New Roman"/>
          <w:color w:val="010101"/>
          <w:sz w:val="20"/>
          <w:szCs w:val="20"/>
        </w:rPr>
        <w:tab/>
      </w:r>
      <w:r w:rsidRPr="0040463B">
        <w:rPr>
          <w:rFonts w:eastAsia="Times New Roman"/>
          <w:color w:val="010101"/>
          <w:sz w:val="20"/>
          <w:szCs w:val="20"/>
        </w:rPr>
        <w:tab/>
      </w:r>
      <w:r w:rsidRPr="0040463B">
        <w:rPr>
          <w:rFonts w:eastAsia="Times New Roman"/>
          <w:color w:val="010101"/>
          <w:sz w:val="20"/>
          <w:szCs w:val="20"/>
        </w:rPr>
        <w:tab/>
      </w:r>
      <w:r w:rsidRPr="0040463B">
        <w:rPr>
          <w:rFonts w:eastAsia="Times New Roman"/>
          <w:color w:val="010101"/>
          <w:sz w:val="20"/>
          <w:szCs w:val="20"/>
          <w:u w:val="single"/>
        </w:rPr>
        <w:tab/>
      </w:r>
      <w:r w:rsidRPr="0040463B">
        <w:rPr>
          <w:rFonts w:eastAsia="Times New Roman"/>
          <w:color w:val="010101"/>
          <w:sz w:val="20"/>
          <w:szCs w:val="20"/>
          <w:u w:val="single"/>
        </w:rPr>
        <w:tab/>
      </w:r>
      <w:r w:rsidRPr="0040463B">
        <w:rPr>
          <w:rFonts w:eastAsia="Times New Roman"/>
          <w:color w:val="010101"/>
          <w:sz w:val="20"/>
          <w:szCs w:val="20"/>
          <w:u w:val="single"/>
        </w:rPr>
        <w:tab/>
      </w:r>
      <w:r w:rsidRPr="0040463B">
        <w:rPr>
          <w:rFonts w:eastAsia="Times New Roman"/>
          <w:color w:val="010101"/>
          <w:sz w:val="20"/>
          <w:szCs w:val="20"/>
          <w:u w:val="single"/>
        </w:rPr>
        <w:tab/>
      </w:r>
      <w:r w:rsidRPr="0040463B">
        <w:rPr>
          <w:rFonts w:eastAsia="Times New Roman"/>
          <w:color w:val="010101"/>
          <w:sz w:val="20"/>
          <w:szCs w:val="20"/>
          <w:u w:val="single"/>
        </w:rPr>
        <w:tab/>
      </w:r>
      <w:r w:rsidRPr="0040463B">
        <w:rPr>
          <w:rFonts w:eastAsia="Times New Roman"/>
          <w:color w:val="010101"/>
          <w:sz w:val="20"/>
          <w:szCs w:val="20"/>
          <w:u w:val="single"/>
        </w:rPr>
        <w:tab/>
      </w:r>
    </w:p>
    <w:p w:rsidR="00A27BE1" w:rsidRPr="0040463B" w:rsidRDefault="00187919" w:rsidP="00F045FD">
      <w:pPr>
        <w:spacing w:line="100" w:lineRule="atLeast"/>
        <w:rPr>
          <w:rFonts w:eastAsia="Times New Roman"/>
          <w:color w:val="010101"/>
          <w:sz w:val="20"/>
          <w:szCs w:val="20"/>
        </w:rPr>
      </w:pPr>
      <w:r w:rsidRPr="0040463B">
        <w:rPr>
          <w:rFonts w:eastAsia="Times New Roman"/>
          <w:color w:val="010101"/>
          <w:sz w:val="20"/>
          <w:szCs w:val="20"/>
        </w:rPr>
        <w:t>CLIENT’S SIGNATURE</w:t>
      </w:r>
      <w:r w:rsidRPr="0040463B">
        <w:rPr>
          <w:rFonts w:eastAsia="Times New Roman"/>
          <w:color w:val="010101"/>
          <w:sz w:val="20"/>
          <w:szCs w:val="20"/>
        </w:rPr>
        <w:tab/>
      </w:r>
      <w:r w:rsidRPr="0040463B">
        <w:rPr>
          <w:rFonts w:eastAsia="Times New Roman"/>
          <w:color w:val="010101"/>
          <w:sz w:val="20"/>
          <w:szCs w:val="20"/>
        </w:rPr>
        <w:tab/>
      </w:r>
      <w:r w:rsidRPr="0040463B">
        <w:rPr>
          <w:rFonts w:eastAsia="Times New Roman"/>
          <w:color w:val="010101"/>
          <w:sz w:val="20"/>
          <w:szCs w:val="20"/>
        </w:rPr>
        <w:tab/>
      </w:r>
      <w:r w:rsidRPr="0040463B">
        <w:rPr>
          <w:rFonts w:eastAsia="Times New Roman"/>
          <w:color w:val="010101"/>
          <w:sz w:val="20"/>
          <w:szCs w:val="20"/>
        </w:rPr>
        <w:tab/>
      </w:r>
      <w:r w:rsidRPr="0040463B">
        <w:rPr>
          <w:rFonts w:eastAsia="Times New Roman"/>
          <w:color w:val="010101"/>
          <w:sz w:val="20"/>
          <w:szCs w:val="20"/>
        </w:rPr>
        <w:tab/>
      </w:r>
      <w:r>
        <w:rPr>
          <w:rFonts w:eastAsia="Times New Roman"/>
          <w:color w:val="010101"/>
          <w:sz w:val="20"/>
          <w:szCs w:val="20"/>
        </w:rPr>
        <w:tab/>
      </w:r>
      <w:r w:rsidRPr="0040463B">
        <w:rPr>
          <w:rFonts w:eastAsia="Times New Roman"/>
          <w:color w:val="010101"/>
          <w:sz w:val="20"/>
          <w:szCs w:val="20"/>
        </w:rPr>
        <w:t>HOME DETENTION OFFICER’S SIGNATURE</w:t>
      </w:r>
    </w:p>
    <w:p w:rsidR="00A27BE1" w:rsidRPr="00AB1B78" w:rsidRDefault="00187919" w:rsidP="00F045FD">
      <w:pPr>
        <w:spacing w:line="100" w:lineRule="atLeast"/>
        <w:rPr>
          <w:rFonts w:eastAsia="Times New Roman"/>
          <w:color w:val="010101"/>
          <w:sz w:val="22"/>
          <w:szCs w:val="22"/>
        </w:rPr>
      </w:pPr>
    </w:p>
    <w:p w:rsidR="00A11F4F" w:rsidRDefault="00187919" w:rsidP="00F045FD">
      <w:pPr>
        <w:rPr>
          <w:sz w:val="20"/>
          <w:szCs w:val="20"/>
        </w:rPr>
      </w:pPr>
    </w:p>
    <w:p w:rsidR="00B524E4" w:rsidRDefault="00187919" w:rsidP="00F045FD">
      <w:pPr>
        <w:rPr>
          <w:sz w:val="20"/>
          <w:szCs w:val="20"/>
        </w:rPr>
      </w:pPr>
      <w:r>
        <w:rPr>
          <w:sz w:val="20"/>
          <w:szCs w:val="20"/>
        </w:rPr>
        <w:t xml:space="preserve">I, as parent/guardian, of the above mentioned juvenile do hereby agree to assist in the completion of the Home Detention Program and to follow all of said conditions stated in the Home Detention </w:t>
      </w:r>
      <w:r>
        <w:rPr>
          <w:sz w:val="20"/>
          <w:szCs w:val="20"/>
        </w:rPr>
        <w:t>Terms and Agreement.</w:t>
      </w:r>
    </w:p>
    <w:p w:rsidR="00A27BE1" w:rsidRPr="00AB1B78" w:rsidRDefault="00187919" w:rsidP="00F045FD">
      <w:pPr>
        <w:spacing w:line="100" w:lineRule="atLeast"/>
        <w:rPr>
          <w:rFonts w:eastAsia="Times New Roman"/>
          <w:color w:val="010101"/>
          <w:sz w:val="22"/>
          <w:szCs w:val="22"/>
        </w:rPr>
      </w:pPr>
    </w:p>
    <w:p w:rsidR="00E45467" w:rsidRPr="00D403B0" w:rsidRDefault="00187919" w:rsidP="00F045FD">
      <w:pPr>
        <w:ind w:left="5040" w:firstLine="720"/>
        <w:rPr>
          <w:sz w:val="20"/>
          <w:szCs w:val="20"/>
          <w:u w:val="single"/>
        </w:rPr>
      </w:pPr>
      <w:r>
        <w:rPr>
          <w:sz w:val="20"/>
          <w:szCs w:val="20"/>
        </w:rPr>
        <w:t xml:space="preserve">DOB: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E45467" w:rsidRDefault="00187919" w:rsidP="00F045FD">
      <w:pPr>
        <w:rPr>
          <w:sz w:val="20"/>
          <w:szCs w:val="20"/>
        </w:rPr>
      </w:pPr>
    </w:p>
    <w:p w:rsidR="00E45467" w:rsidRPr="00D403B0" w:rsidRDefault="00187919" w:rsidP="00F045FD">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SSN: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E45467" w:rsidRDefault="00187919" w:rsidP="00F045FD">
      <w:pPr>
        <w:rPr>
          <w:sz w:val="20"/>
          <w:szCs w:val="20"/>
        </w:rPr>
      </w:pPr>
      <w:r>
        <w:rPr>
          <w:sz w:val="20"/>
          <w:szCs w:val="20"/>
        </w:rPr>
        <w:t>PARENT/GUARDIAN SIGNATURE</w:t>
      </w:r>
    </w:p>
    <w:p w:rsidR="00DA5287" w:rsidRDefault="00187919" w:rsidP="00F045FD">
      <w:pPr>
        <w:rPr>
          <w:sz w:val="20"/>
          <w:szCs w:val="20"/>
        </w:rPr>
      </w:pPr>
    </w:p>
    <w:p w:rsidR="00DA5287" w:rsidRDefault="00187919" w:rsidP="00DA5287">
      <w:pPr>
        <w:spacing w:line="100" w:lineRule="atLeast"/>
        <w:rPr>
          <w:rFonts w:eastAsia="Times New Roman"/>
          <w:color w:val="010101"/>
          <w:kern w:val="2"/>
          <w:sz w:val="20"/>
          <w:szCs w:val="20"/>
        </w:rPr>
      </w:pPr>
      <w:r>
        <w:rPr>
          <w:rFonts w:eastAsia="Times New Roman"/>
          <w:color w:val="010101"/>
          <w:kern w:val="2"/>
          <w:sz w:val="20"/>
          <w:szCs w:val="20"/>
        </w:rPr>
        <w:t>____________________________________________________________________________________________________________</w:t>
      </w:r>
    </w:p>
    <w:p w:rsidR="006105D0" w:rsidRDefault="00187919" w:rsidP="00DA5287">
      <w:pPr>
        <w:spacing w:line="100" w:lineRule="atLeast"/>
        <w:jc w:val="center"/>
        <w:rPr>
          <w:rFonts w:eastAsia="Times New Roman"/>
          <w:color w:val="010101"/>
          <w:sz w:val="22"/>
          <w:szCs w:val="20"/>
        </w:rPr>
      </w:pPr>
    </w:p>
    <w:p w:rsidR="00DA5287" w:rsidRPr="00DA5287" w:rsidRDefault="00187919" w:rsidP="00DA5287">
      <w:pPr>
        <w:spacing w:line="100" w:lineRule="atLeast"/>
        <w:jc w:val="center"/>
        <w:rPr>
          <w:rFonts w:eastAsia="Times New Roman"/>
          <w:color w:val="010101"/>
          <w:sz w:val="22"/>
          <w:szCs w:val="20"/>
        </w:rPr>
      </w:pPr>
      <w:r w:rsidRPr="00DA5287">
        <w:rPr>
          <w:rFonts w:eastAsia="Times New Roman"/>
          <w:color w:val="010101"/>
          <w:sz w:val="22"/>
          <w:szCs w:val="20"/>
        </w:rPr>
        <w:t>Homeowner/Lessee Acknowledgement</w:t>
      </w:r>
    </w:p>
    <w:p w:rsidR="00DA5287" w:rsidRDefault="00187919" w:rsidP="00DA5287">
      <w:pPr>
        <w:spacing w:line="100" w:lineRule="atLeast"/>
        <w:jc w:val="center"/>
        <w:rPr>
          <w:rFonts w:eastAsia="Times New Roman"/>
          <w:color w:val="010101"/>
          <w:sz w:val="20"/>
          <w:szCs w:val="20"/>
        </w:rPr>
      </w:pPr>
    </w:p>
    <w:p w:rsidR="00DA5287" w:rsidRDefault="00187919" w:rsidP="00DA5287">
      <w:pPr>
        <w:spacing w:line="100" w:lineRule="atLeast"/>
        <w:rPr>
          <w:rFonts w:eastAsia="Times New Roman"/>
          <w:color w:val="010101"/>
          <w:sz w:val="20"/>
          <w:szCs w:val="20"/>
        </w:rPr>
      </w:pPr>
      <w:r>
        <w:rPr>
          <w:rFonts w:eastAsia="Times New Roman"/>
          <w:color w:val="010101"/>
          <w:sz w:val="20"/>
          <w:szCs w:val="20"/>
        </w:rPr>
        <w:tab/>
        <w:t xml:space="preserve">I, </w:t>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rPr>
        <w:t xml:space="preserve">, hereby </w:t>
      </w:r>
      <w:r>
        <w:rPr>
          <w:rFonts w:eastAsia="Times New Roman"/>
          <w:color w:val="010101"/>
          <w:sz w:val="20"/>
          <w:szCs w:val="20"/>
        </w:rPr>
        <w:t>acknowledge I have read and agree to the above terms</w:t>
      </w:r>
    </w:p>
    <w:p w:rsidR="00DA5287" w:rsidRDefault="00187919" w:rsidP="00DA5287">
      <w:pPr>
        <w:spacing w:line="100" w:lineRule="atLeast"/>
        <w:rPr>
          <w:rFonts w:eastAsia="Times New Roman"/>
          <w:color w:val="010101"/>
          <w:sz w:val="20"/>
          <w:szCs w:val="20"/>
        </w:rPr>
      </w:pPr>
      <w:r>
        <w:rPr>
          <w:rFonts w:eastAsia="Times New Roman"/>
          <w:color w:val="010101"/>
          <w:sz w:val="20"/>
          <w:szCs w:val="20"/>
        </w:rPr>
        <w:tab/>
      </w:r>
      <w:r>
        <w:rPr>
          <w:rFonts w:eastAsia="Times New Roman"/>
          <w:color w:val="010101"/>
          <w:sz w:val="20"/>
          <w:szCs w:val="20"/>
        </w:rPr>
        <w:tab/>
      </w:r>
      <w:r>
        <w:rPr>
          <w:rFonts w:eastAsia="Times New Roman"/>
          <w:color w:val="010101"/>
          <w:sz w:val="20"/>
          <w:szCs w:val="20"/>
        </w:rPr>
        <w:tab/>
        <w:t>(Homeowner/Lessee)</w:t>
      </w:r>
    </w:p>
    <w:p w:rsidR="00DA5287" w:rsidRDefault="00187919" w:rsidP="00DA5287">
      <w:pPr>
        <w:spacing w:line="100" w:lineRule="atLeast"/>
        <w:rPr>
          <w:rFonts w:eastAsia="Times New Roman"/>
          <w:color w:val="010101"/>
          <w:sz w:val="20"/>
          <w:szCs w:val="20"/>
        </w:rPr>
      </w:pPr>
      <w:r>
        <w:rPr>
          <w:rFonts w:eastAsia="Times New Roman"/>
          <w:color w:val="010101"/>
          <w:sz w:val="20"/>
          <w:szCs w:val="20"/>
        </w:rPr>
        <w:t xml:space="preserve"> as they pertain to the above-named client while on Electronic Home Detention.  I further acknowledge that I have read and understand the Fourth Amendment Waiver the above-named cli</w:t>
      </w:r>
      <w:r>
        <w:rPr>
          <w:rFonts w:eastAsia="Times New Roman"/>
          <w:color w:val="010101"/>
          <w:sz w:val="20"/>
          <w:szCs w:val="20"/>
        </w:rPr>
        <w:t>ent has signed as well.</w:t>
      </w:r>
    </w:p>
    <w:p w:rsidR="00DA5287" w:rsidRDefault="00187919" w:rsidP="00DA5287">
      <w:pPr>
        <w:spacing w:line="100" w:lineRule="atLeast"/>
        <w:rPr>
          <w:rFonts w:eastAsia="Times New Roman"/>
          <w:color w:val="010101"/>
          <w:sz w:val="20"/>
          <w:szCs w:val="20"/>
        </w:rPr>
      </w:pPr>
    </w:p>
    <w:p w:rsidR="00DA5287" w:rsidRDefault="00187919" w:rsidP="00DA5287">
      <w:pPr>
        <w:spacing w:line="100" w:lineRule="atLeast"/>
        <w:rPr>
          <w:rFonts w:eastAsia="Times New Roman"/>
          <w:color w:val="010101"/>
          <w:sz w:val="20"/>
          <w:szCs w:val="20"/>
        </w:rPr>
      </w:pPr>
    </w:p>
    <w:p w:rsidR="00DA5287" w:rsidRDefault="00187919" w:rsidP="00DA5287">
      <w:pPr>
        <w:spacing w:line="100" w:lineRule="atLeast"/>
        <w:rPr>
          <w:rFonts w:eastAsia="Times New Roman"/>
          <w:color w:val="010101"/>
          <w:sz w:val="20"/>
          <w:szCs w:val="20"/>
        </w:rPr>
      </w:pPr>
    </w:p>
    <w:p w:rsidR="00DA5287" w:rsidRDefault="00187919" w:rsidP="00DA5287">
      <w:pPr>
        <w:spacing w:line="100" w:lineRule="atLeast"/>
        <w:rPr>
          <w:rFonts w:eastAsia="Times New Roman"/>
          <w:color w:val="010101"/>
          <w:sz w:val="20"/>
          <w:szCs w:val="20"/>
        </w:rPr>
      </w:pP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r>
        <w:rPr>
          <w:rFonts w:eastAsia="Times New Roman"/>
          <w:color w:val="010101"/>
          <w:sz w:val="20"/>
          <w:szCs w:val="20"/>
          <w:u w:val="single"/>
        </w:rPr>
        <w:tab/>
      </w:r>
    </w:p>
    <w:p w:rsidR="00DA5287" w:rsidRPr="00DA5287" w:rsidRDefault="00187919" w:rsidP="00DA5287">
      <w:pPr>
        <w:spacing w:line="100" w:lineRule="atLeast"/>
        <w:rPr>
          <w:rFonts w:eastAsia="Times New Roman"/>
          <w:caps/>
          <w:color w:val="010101"/>
          <w:kern w:val="20"/>
          <w:sz w:val="20"/>
          <w:szCs w:val="20"/>
        </w:rPr>
      </w:pPr>
      <w:r w:rsidRPr="00DA5287">
        <w:rPr>
          <w:rFonts w:eastAsia="Times New Roman"/>
          <w:caps/>
          <w:color w:val="010101"/>
          <w:kern w:val="20"/>
          <w:sz w:val="20"/>
          <w:szCs w:val="20"/>
        </w:rPr>
        <w:t>Homeowner/Lessee Signature</w:t>
      </w:r>
    </w:p>
    <w:p w:rsidR="00DA5287" w:rsidRPr="00B2244B" w:rsidRDefault="00187919" w:rsidP="00F045FD">
      <w:pPr>
        <w:rPr>
          <w:sz w:val="20"/>
          <w:szCs w:val="20"/>
        </w:rPr>
      </w:pPr>
    </w:p>
    <w:p w:rsidR="00A27BE1" w:rsidRPr="00AB1B78" w:rsidRDefault="00187919" w:rsidP="00F045FD">
      <w:pPr>
        <w:spacing w:line="100" w:lineRule="atLeast"/>
        <w:rPr>
          <w:rFonts w:eastAsia="Times New Roman"/>
          <w:color w:val="010101"/>
          <w:sz w:val="22"/>
          <w:szCs w:val="22"/>
        </w:rPr>
      </w:pPr>
    </w:p>
    <w:sectPr w:rsidR="00A27BE1" w:rsidRPr="00AB1B78" w:rsidSect="0040463B">
      <w:footerReference w:type="default" r:id="rId9"/>
      <w:pgSz w:w="12240" w:h="15840"/>
      <w:pgMar w:top="900" w:right="864" w:bottom="900" w:left="576" w:header="720" w:footer="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919" w:rsidRDefault="00187919">
      <w:r>
        <w:separator/>
      </w:r>
    </w:p>
  </w:endnote>
  <w:endnote w:type="continuationSeparator" w:id="0">
    <w:p w:rsidR="00187919" w:rsidRDefault="0018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9E0" w:rsidRDefault="00187919" w:rsidP="003E7A2C">
    <w:pPr>
      <w:pStyle w:val="Footer"/>
      <w:rPr>
        <w:rFonts w:eastAsia="Times New Roman"/>
        <w:color w:val="010101"/>
        <w:sz w:val="22"/>
        <w:szCs w:val="22"/>
      </w:rPr>
    </w:pPr>
  </w:p>
  <w:p w:rsidR="00E849E0" w:rsidRDefault="00187919" w:rsidP="003E7A2C">
    <w:pPr>
      <w:pStyle w:val="Footer"/>
      <w:jc w:val="right"/>
      <w:rPr>
        <w:rFonts w:eastAsia="Times New Roman"/>
        <w:color w:val="010101"/>
        <w:sz w:val="22"/>
        <w:szCs w:val="22"/>
      </w:rPr>
    </w:pPr>
  </w:p>
  <w:p w:rsidR="00E849E0" w:rsidRDefault="00187919" w:rsidP="003E7A2C">
    <w:pPr>
      <w:pStyle w:val="Footer"/>
      <w:jc w:val="right"/>
      <w:rPr>
        <w:rFonts w:eastAsia="Times New Roman"/>
        <w:color w:val="010101"/>
        <w:sz w:val="22"/>
        <w:szCs w:val="22"/>
      </w:rPr>
    </w:pPr>
  </w:p>
  <w:p w:rsidR="00E849E0" w:rsidRDefault="00187919" w:rsidP="003E7A2C">
    <w:pPr>
      <w:pStyle w:val="Footer"/>
      <w:jc w:val="right"/>
    </w:pPr>
    <w:r w:rsidRPr="00AB1B78">
      <w:rPr>
        <w:rFonts w:eastAsia="Times New Roman"/>
        <w:color w:val="010101"/>
        <w:sz w:val="22"/>
        <w:szCs w:val="22"/>
      </w:rPr>
      <w:t>Initials: ___________</w:t>
    </w:r>
  </w:p>
  <w:p w:rsidR="00E849E0" w:rsidRDefault="00187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919" w:rsidRDefault="00187919">
      <w:r>
        <w:separator/>
      </w:r>
    </w:p>
  </w:footnote>
  <w:footnote w:type="continuationSeparator" w:id="0">
    <w:p w:rsidR="00187919" w:rsidRDefault="00187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20"/>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0952EF9"/>
    <w:multiLevelType w:val="hybridMultilevel"/>
    <w:tmpl w:val="585422D0"/>
    <w:lvl w:ilvl="0" w:tplc="B82E5EEE">
      <w:start w:val="13"/>
      <w:numFmt w:val="decimal"/>
      <w:lvlText w:val="%1."/>
      <w:lvlJc w:val="left"/>
      <w:pPr>
        <w:ind w:left="720" w:hanging="360"/>
      </w:pPr>
      <w:rPr>
        <w:rFonts w:hint="default"/>
      </w:rPr>
    </w:lvl>
    <w:lvl w:ilvl="1" w:tplc="6134796A" w:tentative="1">
      <w:start w:val="1"/>
      <w:numFmt w:val="lowerLetter"/>
      <w:lvlText w:val="%2."/>
      <w:lvlJc w:val="left"/>
      <w:pPr>
        <w:ind w:left="1440" w:hanging="360"/>
      </w:pPr>
    </w:lvl>
    <w:lvl w:ilvl="2" w:tplc="661812AC" w:tentative="1">
      <w:start w:val="1"/>
      <w:numFmt w:val="lowerRoman"/>
      <w:lvlText w:val="%3."/>
      <w:lvlJc w:val="right"/>
      <w:pPr>
        <w:ind w:left="2160" w:hanging="180"/>
      </w:pPr>
    </w:lvl>
    <w:lvl w:ilvl="3" w:tplc="A588F270" w:tentative="1">
      <w:start w:val="1"/>
      <w:numFmt w:val="decimal"/>
      <w:lvlText w:val="%4."/>
      <w:lvlJc w:val="left"/>
      <w:pPr>
        <w:ind w:left="2880" w:hanging="360"/>
      </w:pPr>
    </w:lvl>
    <w:lvl w:ilvl="4" w:tplc="7D6ACE3C" w:tentative="1">
      <w:start w:val="1"/>
      <w:numFmt w:val="lowerLetter"/>
      <w:lvlText w:val="%5."/>
      <w:lvlJc w:val="left"/>
      <w:pPr>
        <w:ind w:left="3600" w:hanging="360"/>
      </w:pPr>
    </w:lvl>
    <w:lvl w:ilvl="5" w:tplc="8AC2C2F2" w:tentative="1">
      <w:start w:val="1"/>
      <w:numFmt w:val="lowerRoman"/>
      <w:lvlText w:val="%6."/>
      <w:lvlJc w:val="right"/>
      <w:pPr>
        <w:ind w:left="4320" w:hanging="180"/>
      </w:pPr>
    </w:lvl>
    <w:lvl w:ilvl="6" w:tplc="752453CE" w:tentative="1">
      <w:start w:val="1"/>
      <w:numFmt w:val="decimal"/>
      <w:lvlText w:val="%7."/>
      <w:lvlJc w:val="left"/>
      <w:pPr>
        <w:ind w:left="5040" w:hanging="360"/>
      </w:pPr>
    </w:lvl>
    <w:lvl w:ilvl="7" w:tplc="6136E5D4" w:tentative="1">
      <w:start w:val="1"/>
      <w:numFmt w:val="lowerLetter"/>
      <w:lvlText w:val="%8."/>
      <w:lvlJc w:val="left"/>
      <w:pPr>
        <w:ind w:left="5760" w:hanging="360"/>
      </w:pPr>
    </w:lvl>
    <w:lvl w:ilvl="8" w:tplc="761EC426" w:tentative="1">
      <w:start w:val="1"/>
      <w:numFmt w:val="lowerRoman"/>
      <w:lvlText w:val="%9."/>
      <w:lvlJc w:val="right"/>
      <w:pPr>
        <w:ind w:left="6480" w:hanging="180"/>
      </w:pPr>
    </w:lvl>
  </w:abstractNum>
  <w:abstractNum w:abstractNumId="4" w15:restartNumberingAfterBreak="0">
    <w:nsid w:val="30DF10A7"/>
    <w:multiLevelType w:val="hybridMultilevel"/>
    <w:tmpl w:val="7A627960"/>
    <w:lvl w:ilvl="0" w:tplc="C0BA1D46">
      <w:start w:val="21"/>
      <w:numFmt w:val="decimal"/>
      <w:lvlText w:val="%1."/>
      <w:lvlJc w:val="left"/>
      <w:pPr>
        <w:ind w:left="360" w:hanging="360"/>
      </w:pPr>
      <w:rPr>
        <w:rFonts w:hint="default"/>
      </w:rPr>
    </w:lvl>
    <w:lvl w:ilvl="1" w:tplc="7BC6D960" w:tentative="1">
      <w:start w:val="1"/>
      <w:numFmt w:val="lowerLetter"/>
      <w:lvlText w:val="%2."/>
      <w:lvlJc w:val="left"/>
      <w:pPr>
        <w:ind w:left="1080" w:hanging="360"/>
      </w:pPr>
    </w:lvl>
    <w:lvl w:ilvl="2" w:tplc="C85E499E" w:tentative="1">
      <w:start w:val="1"/>
      <w:numFmt w:val="lowerRoman"/>
      <w:lvlText w:val="%3."/>
      <w:lvlJc w:val="right"/>
      <w:pPr>
        <w:ind w:left="1800" w:hanging="180"/>
      </w:pPr>
    </w:lvl>
    <w:lvl w:ilvl="3" w:tplc="A5FE9978" w:tentative="1">
      <w:start w:val="1"/>
      <w:numFmt w:val="decimal"/>
      <w:lvlText w:val="%4."/>
      <w:lvlJc w:val="left"/>
      <w:pPr>
        <w:ind w:left="2520" w:hanging="360"/>
      </w:pPr>
    </w:lvl>
    <w:lvl w:ilvl="4" w:tplc="FE14EFF2" w:tentative="1">
      <w:start w:val="1"/>
      <w:numFmt w:val="lowerLetter"/>
      <w:lvlText w:val="%5."/>
      <w:lvlJc w:val="left"/>
      <w:pPr>
        <w:ind w:left="3240" w:hanging="360"/>
      </w:pPr>
    </w:lvl>
    <w:lvl w:ilvl="5" w:tplc="D5E8E036" w:tentative="1">
      <w:start w:val="1"/>
      <w:numFmt w:val="lowerRoman"/>
      <w:lvlText w:val="%6."/>
      <w:lvlJc w:val="right"/>
      <w:pPr>
        <w:ind w:left="3960" w:hanging="180"/>
      </w:pPr>
    </w:lvl>
    <w:lvl w:ilvl="6" w:tplc="32D45E60" w:tentative="1">
      <w:start w:val="1"/>
      <w:numFmt w:val="decimal"/>
      <w:lvlText w:val="%7."/>
      <w:lvlJc w:val="left"/>
      <w:pPr>
        <w:ind w:left="4680" w:hanging="360"/>
      </w:pPr>
    </w:lvl>
    <w:lvl w:ilvl="7" w:tplc="FDA2F674" w:tentative="1">
      <w:start w:val="1"/>
      <w:numFmt w:val="lowerLetter"/>
      <w:lvlText w:val="%8."/>
      <w:lvlJc w:val="left"/>
      <w:pPr>
        <w:ind w:left="5400" w:hanging="360"/>
      </w:pPr>
    </w:lvl>
    <w:lvl w:ilvl="8" w:tplc="43522CCC" w:tentative="1">
      <w:start w:val="1"/>
      <w:numFmt w:val="lowerRoman"/>
      <w:lvlText w:val="%9."/>
      <w:lvlJc w:val="right"/>
      <w:pPr>
        <w:ind w:left="6120" w:hanging="180"/>
      </w:pPr>
    </w:lvl>
  </w:abstractNum>
  <w:abstractNum w:abstractNumId="5" w15:restartNumberingAfterBreak="0">
    <w:nsid w:val="3F78123A"/>
    <w:multiLevelType w:val="hybridMultilevel"/>
    <w:tmpl w:val="F90CE304"/>
    <w:lvl w:ilvl="0" w:tplc="430473E6">
      <w:start w:val="1"/>
      <w:numFmt w:val="decimal"/>
      <w:lvlText w:val="%1."/>
      <w:lvlJc w:val="left"/>
      <w:pPr>
        <w:ind w:left="720" w:hanging="360"/>
      </w:pPr>
      <w:rPr>
        <w:rFonts w:hint="default"/>
      </w:rPr>
    </w:lvl>
    <w:lvl w:ilvl="1" w:tplc="99E21FDC">
      <w:start w:val="1"/>
      <w:numFmt w:val="lowerLetter"/>
      <w:lvlText w:val="%2."/>
      <w:lvlJc w:val="left"/>
      <w:pPr>
        <w:ind w:left="1440" w:hanging="360"/>
      </w:pPr>
    </w:lvl>
    <w:lvl w:ilvl="2" w:tplc="B060073C">
      <w:start w:val="1"/>
      <w:numFmt w:val="lowerRoman"/>
      <w:lvlText w:val="%3."/>
      <w:lvlJc w:val="right"/>
      <w:pPr>
        <w:ind w:left="2160" w:hanging="180"/>
      </w:pPr>
    </w:lvl>
    <w:lvl w:ilvl="3" w:tplc="F2CC12E0" w:tentative="1">
      <w:start w:val="1"/>
      <w:numFmt w:val="decimal"/>
      <w:lvlText w:val="%4."/>
      <w:lvlJc w:val="left"/>
      <w:pPr>
        <w:ind w:left="2880" w:hanging="360"/>
      </w:pPr>
    </w:lvl>
    <w:lvl w:ilvl="4" w:tplc="70468E1A" w:tentative="1">
      <w:start w:val="1"/>
      <w:numFmt w:val="lowerLetter"/>
      <w:lvlText w:val="%5."/>
      <w:lvlJc w:val="left"/>
      <w:pPr>
        <w:ind w:left="3600" w:hanging="360"/>
      </w:pPr>
    </w:lvl>
    <w:lvl w:ilvl="5" w:tplc="13DE8E0E" w:tentative="1">
      <w:start w:val="1"/>
      <w:numFmt w:val="lowerRoman"/>
      <w:lvlText w:val="%6."/>
      <w:lvlJc w:val="right"/>
      <w:pPr>
        <w:ind w:left="4320" w:hanging="180"/>
      </w:pPr>
    </w:lvl>
    <w:lvl w:ilvl="6" w:tplc="4268DAB2" w:tentative="1">
      <w:start w:val="1"/>
      <w:numFmt w:val="decimal"/>
      <w:lvlText w:val="%7."/>
      <w:lvlJc w:val="left"/>
      <w:pPr>
        <w:ind w:left="5040" w:hanging="360"/>
      </w:pPr>
    </w:lvl>
    <w:lvl w:ilvl="7" w:tplc="8D162C9A" w:tentative="1">
      <w:start w:val="1"/>
      <w:numFmt w:val="lowerLetter"/>
      <w:lvlText w:val="%8."/>
      <w:lvlJc w:val="left"/>
      <w:pPr>
        <w:ind w:left="5760" w:hanging="360"/>
      </w:pPr>
    </w:lvl>
    <w:lvl w:ilvl="8" w:tplc="800814EE" w:tentative="1">
      <w:start w:val="1"/>
      <w:numFmt w:val="lowerRoman"/>
      <w:lvlText w:val="%9."/>
      <w:lvlJc w:val="right"/>
      <w:pPr>
        <w:ind w:left="6480" w:hanging="180"/>
      </w:pPr>
    </w:lvl>
  </w:abstractNum>
  <w:abstractNum w:abstractNumId="6" w15:restartNumberingAfterBreak="0">
    <w:nsid w:val="5EA52D29"/>
    <w:multiLevelType w:val="hybridMultilevel"/>
    <w:tmpl w:val="4AD2CBEA"/>
    <w:lvl w:ilvl="0" w:tplc="783AB644">
      <w:start w:val="14"/>
      <w:numFmt w:val="decimal"/>
      <w:lvlText w:val="%1."/>
      <w:lvlJc w:val="left"/>
      <w:pPr>
        <w:ind w:left="360" w:hanging="360"/>
      </w:pPr>
      <w:rPr>
        <w:rFonts w:hint="default"/>
      </w:rPr>
    </w:lvl>
    <w:lvl w:ilvl="1" w:tplc="F222CCDA" w:tentative="1">
      <w:start w:val="1"/>
      <w:numFmt w:val="lowerLetter"/>
      <w:lvlText w:val="%2."/>
      <w:lvlJc w:val="left"/>
      <w:pPr>
        <w:ind w:left="1080" w:hanging="360"/>
      </w:pPr>
    </w:lvl>
    <w:lvl w:ilvl="2" w:tplc="3C4825A6" w:tentative="1">
      <w:start w:val="1"/>
      <w:numFmt w:val="lowerRoman"/>
      <w:lvlText w:val="%3."/>
      <w:lvlJc w:val="right"/>
      <w:pPr>
        <w:ind w:left="1800" w:hanging="180"/>
      </w:pPr>
    </w:lvl>
    <w:lvl w:ilvl="3" w:tplc="A4609FDE" w:tentative="1">
      <w:start w:val="1"/>
      <w:numFmt w:val="decimal"/>
      <w:lvlText w:val="%4."/>
      <w:lvlJc w:val="left"/>
      <w:pPr>
        <w:ind w:left="2520" w:hanging="360"/>
      </w:pPr>
    </w:lvl>
    <w:lvl w:ilvl="4" w:tplc="B3B4B106" w:tentative="1">
      <w:start w:val="1"/>
      <w:numFmt w:val="lowerLetter"/>
      <w:lvlText w:val="%5."/>
      <w:lvlJc w:val="left"/>
      <w:pPr>
        <w:ind w:left="3240" w:hanging="360"/>
      </w:pPr>
    </w:lvl>
    <w:lvl w:ilvl="5" w:tplc="B83A1B56" w:tentative="1">
      <w:start w:val="1"/>
      <w:numFmt w:val="lowerRoman"/>
      <w:lvlText w:val="%6."/>
      <w:lvlJc w:val="right"/>
      <w:pPr>
        <w:ind w:left="3960" w:hanging="180"/>
      </w:pPr>
    </w:lvl>
    <w:lvl w:ilvl="6" w:tplc="03BA30E6" w:tentative="1">
      <w:start w:val="1"/>
      <w:numFmt w:val="decimal"/>
      <w:lvlText w:val="%7."/>
      <w:lvlJc w:val="left"/>
      <w:pPr>
        <w:ind w:left="4680" w:hanging="360"/>
      </w:pPr>
    </w:lvl>
    <w:lvl w:ilvl="7" w:tplc="4FD64EE2" w:tentative="1">
      <w:start w:val="1"/>
      <w:numFmt w:val="lowerLetter"/>
      <w:lvlText w:val="%8."/>
      <w:lvlJc w:val="left"/>
      <w:pPr>
        <w:ind w:left="5400" w:hanging="360"/>
      </w:pPr>
    </w:lvl>
    <w:lvl w:ilvl="8" w:tplc="C9A69C98" w:tentative="1">
      <w:start w:val="1"/>
      <w:numFmt w:val="lowerRoman"/>
      <w:lvlText w:val="%9."/>
      <w:lvlJc w:val="right"/>
      <w:pPr>
        <w:ind w:left="6120" w:hanging="180"/>
      </w:pPr>
    </w:lvl>
  </w:abstractNum>
  <w:abstractNum w:abstractNumId="7" w15:restartNumberingAfterBreak="0">
    <w:nsid w:val="7E1541D8"/>
    <w:multiLevelType w:val="hybridMultilevel"/>
    <w:tmpl w:val="AB52FDC2"/>
    <w:lvl w:ilvl="0" w:tplc="CC2076BA">
      <w:start w:val="17"/>
      <w:numFmt w:val="decimal"/>
      <w:lvlText w:val="%1."/>
      <w:lvlJc w:val="left"/>
      <w:pPr>
        <w:ind w:left="360" w:hanging="360"/>
      </w:pPr>
      <w:rPr>
        <w:rFonts w:hint="default"/>
        <w:i w:val="0"/>
      </w:rPr>
    </w:lvl>
    <w:lvl w:ilvl="1" w:tplc="33B4E71A" w:tentative="1">
      <w:start w:val="1"/>
      <w:numFmt w:val="lowerLetter"/>
      <w:lvlText w:val="%2."/>
      <w:lvlJc w:val="left"/>
      <w:pPr>
        <w:ind w:left="1080" w:hanging="360"/>
      </w:pPr>
    </w:lvl>
    <w:lvl w:ilvl="2" w:tplc="97482538" w:tentative="1">
      <w:start w:val="1"/>
      <w:numFmt w:val="lowerRoman"/>
      <w:lvlText w:val="%3."/>
      <w:lvlJc w:val="right"/>
      <w:pPr>
        <w:ind w:left="1800" w:hanging="180"/>
      </w:pPr>
    </w:lvl>
    <w:lvl w:ilvl="3" w:tplc="3478712A" w:tentative="1">
      <w:start w:val="1"/>
      <w:numFmt w:val="decimal"/>
      <w:lvlText w:val="%4."/>
      <w:lvlJc w:val="left"/>
      <w:pPr>
        <w:ind w:left="2520" w:hanging="360"/>
      </w:pPr>
    </w:lvl>
    <w:lvl w:ilvl="4" w:tplc="B316DC34" w:tentative="1">
      <w:start w:val="1"/>
      <w:numFmt w:val="lowerLetter"/>
      <w:lvlText w:val="%5."/>
      <w:lvlJc w:val="left"/>
      <w:pPr>
        <w:ind w:left="3240" w:hanging="360"/>
      </w:pPr>
    </w:lvl>
    <w:lvl w:ilvl="5" w:tplc="70803C36" w:tentative="1">
      <w:start w:val="1"/>
      <w:numFmt w:val="lowerRoman"/>
      <w:lvlText w:val="%6."/>
      <w:lvlJc w:val="right"/>
      <w:pPr>
        <w:ind w:left="3960" w:hanging="180"/>
      </w:pPr>
    </w:lvl>
    <w:lvl w:ilvl="6" w:tplc="4CFAA22C" w:tentative="1">
      <w:start w:val="1"/>
      <w:numFmt w:val="decimal"/>
      <w:lvlText w:val="%7."/>
      <w:lvlJc w:val="left"/>
      <w:pPr>
        <w:ind w:left="4680" w:hanging="360"/>
      </w:pPr>
    </w:lvl>
    <w:lvl w:ilvl="7" w:tplc="193A2626" w:tentative="1">
      <w:start w:val="1"/>
      <w:numFmt w:val="lowerLetter"/>
      <w:lvlText w:val="%8."/>
      <w:lvlJc w:val="left"/>
      <w:pPr>
        <w:ind w:left="5400" w:hanging="360"/>
      </w:pPr>
    </w:lvl>
    <w:lvl w:ilvl="8" w:tplc="EA04517E" w:tentative="1">
      <w:start w:val="1"/>
      <w:numFmt w:val="lowerRoman"/>
      <w:lvlText w:val="%9."/>
      <w:lvlJc w:val="right"/>
      <w:pPr>
        <w:ind w:left="6120" w:hanging="180"/>
      </w:pPr>
    </w:lvl>
  </w:abstractNum>
  <w:abstractNum w:abstractNumId="8" w15:restartNumberingAfterBreak="0">
    <w:nsid w:val="7EEF6020"/>
    <w:multiLevelType w:val="hybridMultilevel"/>
    <w:tmpl w:val="9C342108"/>
    <w:lvl w:ilvl="0" w:tplc="75C204E0">
      <w:start w:val="1"/>
      <w:numFmt w:val="decimal"/>
      <w:lvlText w:val="%1."/>
      <w:lvlJc w:val="left"/>
      <w:pPr>
        <w:ind w:left="720" w:hanging="360"/>
      </w:pPr>
      <w:rPr>
        <w:rFonts w:hint="default"/>
        <w:b w:val="0"/>
        <w:bCs w:val="0"/>
        <w:i w:val="0"/>
        <w:sz w:val="20"/>
        <w:szCs w:val="20"/>
      </w:rPr>
    </w:lvl>
    <w:lvl w:ilvl="1" w:tplc="8160DE60">
      <w:start w:val="1"/>
      <w:numFmt w:val="lowerLetter"/>
      <w:lvlText w:val="%2."/>
      <w:lvlJc w:val="left"/>
      <w:pPr>
        <w:ind w:left="1440" w:hanging="360"/>
      </w:pPr>
    </w:lvl>
    <w:lvl w:ilvl="2" w:tplc="B4ACA9D2">
      <w:start w:val="1"/>
      <w:numFmt w:val="lowerRoman"/>
      <w:lvlText w:val="%3."/>
      <w:lvlJc w:val="right"/>
      <w:pPr>
        <w:ind w:left="2160" w:hanging="180"/>
      </w:pPr>
    </w:lvl>
    <w:lvl w:ilvl="3" w:tplc="5DEC7FD2" w:tentative="1">
      <w:start w:val="1"/>
      <w:numFmt w:val="decimal"/>
      <w:lvlText w:val="%4."/>
      <w:lvlJc w:val="left"/>
      <w:pPr>
        <w:ind w:left="2880" w:hanging="360"/>
      </w:pPr>
    </w:lvl>
    <w:lvl w:ilvl="4" w:tplc="410CE034" w:tentative="1">
      <w:start w:val="1"/>
      <w:numFmt w:val="lowerLetter"/>
      <w:lvlText w:val="%5."/>
      <w:lvlJc w:val="left"/>
      <w:pPr>
        <w:ind w:left="3600" w:hanging="360"/>
      </w:pPr>
    </w:lvl>
    <w:lvl w:ilvl="5" w:tplc="DC38D482" w:tentative="1">
      <w:start w:val="1"/>
      <w:numFmt w:val="lowerRoman"/>
      <w:lvlText w:val="%6."/>
      <w:lvlJc w:val="right"/>
      <w:pPr>
        <w:ind w:left="4320" w:hanging="180"/>
      </w:pPr>
    </w:lvl>
    <w:lvl w:ilvl="6" w:tplc="F72A8810" w:tentative="1">
      <w:start w:val="1"/>
      <w:numFmt w:val="decimal"/>
      <w:lvlText w:val="%7."/>
      <w:lvlJc w:val="left"/>
      <w:pPr>
        <w:ind w:left="5040" w:hanging="360"/>
      </w:pPr>
    </w:lvl>
    <w:lvl w:ilvl="7" w:tplc="72F0FE90" w:tentative="1">
      <w:start w:val="1"/>
      <w:numFmt w:val="lowerLetter"/>
      <w:lvlText w:val="%8."/>
      <w:lvlJc w:val="left"/>
      <w:pPr>
        <w:ind w:left="5760" w:hanging="360"/>
      </w:pPr>
    </w:lvl>
    <w:lvl w:ilvl="8" w:tplc="6A2EFF7E"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91"/>
    <w:rsid w:val="00187919"/>
    <w:rsid w:val="00BB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F12B5A"/>
  <w15:docId w15:val="{1A52E7DE-AEA2-472A-AFA5-745FE083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2E1"/>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4822E1"/>
  </w:style>
  <w:style w:type="paragraph" w:styleId="BodyText">
    <w:name w:val="Body Text"/>
    <w:basedOn w:val="Normal"/>
    <w:rsid w:val="004822E1"/>
    <w:pPr>
      <w:spacing w:after="120"/>
    </w:pPr>
  </w:style>
  <w:style w:type="paragraph" w:customStyle="1" w:styleId="Heading">
    <w:name w:val="Heading"/>
    <w:basedOn w:val="Normal"/>
    <w:next w:val="BodyText"/>
    <w:rsid w:val="004822E1"/>
    <w:pPr>
      <w:keepNext/>
      <w:spacing w:before="240" w:after="120"/>
    </w:pPr>
    <w:rPr>
      <w:rFonts w:ascii="Arial" w:eastAsia="MS Mincho" w:hAnsi="Arial" w:cs="Tahoma"/>
      <w:sz w:val="28"/>
      <w:szCs w:val="28"/>
    </w:rPr>
  </w:style>
  <w:style w:type="paragraph" w:styleId="List">
    <w:name w:val="List"/>
    <w:basedOn w:val="BodyText"/>
    <w:rsid w:val="004822E1"/>
    <w:rPr>
      <w:rFonts w:cs="Tahoma"/>
    </w:rPr>
  </w:style>
  <w:style w:type="paragraph" w:customStyle="1" w:styleId="TableContents">
    <w:name w:val="Table Contents"/>
    <w:basedOn w:val="TextBody"/>
    <w:rsid w:val="004822E1"/>
  </w:style>
  <w:style w:type="paragraph" w:customStyle="1" w:styleId="TableHeading">
    <w:name w:val="Table Heading"/>
    <w:basedOn w:val="TableContents"/>
    <w:rsid w:val="004822E1"/>
  </w:style>
  <w:style w:type="paragraph" w:styleId="Caption">
    <w:name w:val="caption"/>
    <w:basedOn w:val="Normal"/>
    <w:qFormat/>
    <w:rsid w:val="004822E1"/>
    <w:pPr>
      <w:suppressLineNumbers/>
      <w:spacing w:before="120" w:after="120"/>
    </w:pPr>
    <w:rPr>
      <w:rFonts w:cs="Tahoma"/>
      <w:i/>
      <w:iCs/>
    </w:rPr>
  </w:style>
  <w:style w:type="paragraph" w:customStyle="1" w:styleId="Index">
    <w:name w:val="Index"/>
    <w:basedOn w:val="Normal"/>
    <w:rsid w:val="004822E1"/>
    <w:pPr>
      <w:suppressLineNumbers/>
    </w:pPr>
    <w:rPr>
      <w:rFonts w:cs="Tahoma"/>
    </w:rPr>
  </w:style>
  <w:style w:type="paragraph" w:customStyle="1" w:styleId="TextBody">
    <w:name w:val="Text Body"/>
    <w:basedOn w:val="Normal"/>
    <w:rsid w:val="004822E1"/>
  </w:style>
  <w:style w:type="paragraph" w:styleId="ListParagraph">
    <w:name w:val="List Paragraph"/>
    <w:basedOn w:val="Normal"/>
    <w:uiPriority w:val="34"/>
    <w:qFormat/>
    <w:rsid w:val="00B865FA"/>
    <w:pPr>
      <w:ind w:left="720"/>
    </w:pPr>
  </w:style>
  <w:style w:type="paragraph" w:styleId="Header">
    <w:name w:val="header"/>
    <w:basedOn w:val="Normal"/>
    <w:link w:val="HeaderChar"/>
    <w:uiPriority w:val="99"/>
    <w:unhideWhenUsed/>
    <w:rsid w:val="003E7A2C"/>
    <w:pPr>
      <w:tabs>
        <w:tab w:val="center" w:pos="4680"/>
        <w:tab w:val="right" w:pos="9360"/>
      </w:tabs>
    </w:pPr>
  </w:style>
  <w:style w:type="character" w:customStyle="1" w:styleId="HeaderChar">
    <w:name w:val="Header Char"/>
    <w:basedOn w:val="DefaultParagraphFont"/>
    <w:link w:val="Header"/>
    <w:uiPriority w:val="99"/>
    <w:rsid w:val="003E7A2C"/>
    <w:rPr>
      <w:rFonts w:eastAsia="Arial Unicode MS"/>
      <w:kern w:val="1"/>
      <w:sz w:val="24"/>
      <w:szCs w:val="24"/>
    </w:rPr>
  </w:style>
  <w:style w:type="paragraph" w:styleId="Footer">
    <w:name w:val="footer"/>
    <w:basedOn w:val="Normal"/>
    <w:link w:val="FooterChar"/>
    <w:uiPriority w:val="99"/>
    <w:unhideWhenUsed/>
    <w:rsid w:val="003E7A2C"/>
    <w:pPr>
      <w:tabs>
        <w:tab w:val="center" w:pos="4680"/>
        <w:tab w:val="right" w:pos="9360"/>
      </w:tabs>
    </w:pPr>
  </w:style>
  <w:style w:type="character" w:customStyle="1" w:styleId="FooterChar">
    <w:name w:val="Footer Char"/>
    <w:basedOn w:val="DefaultParagraphFont"/>
    <w:link w:val="Footer"/>
    <w:uiPriority w:val="99"/>
    <w:rsid w:val="003E7A2C"/>
    <w:rPr>
      <w:rFonts w:eastAsia="Arial Unicode MS"/>
      <w:kern w:val="1"/>
      <w:sz w:val="24"/>
      <w:szCs w:val="24"/>
    </w:rPr>
  </w:style>
  <w:style w:type="paragraph" w:styleId="BalloonText">
    <w:name w:val="Balloon Text"/>
    <w:basedOn w:val="Normal"/>
    <w:link w:val="BalloonTextChar"/>
    <w:uiPriority w:val="99"/>
    <w:semiHidden/>
    <w:unhideWhenUsed/>
    <w:rsid w:val="003E7A2C"/>
    <w:rPr>
      <w:rFonts w:ascii="Tahoma" w:hAnsi="Tahoma" w:cs="Tahoma"/>
      <w:sz w:val="16"/>
      <w:szCs w:val="16"/>
    </w:rPr>
  </w:style>
  <w:style w:type="character" w:customStyle="1" w:styleId="BalloonTextChar">
    <w:name w:val="Balloon Text Char"/>
    <w:basedOn w:val="DefaultParagraphFont"/>
    <w:link w:val="BalloonText"/>
    <w:uiPriority w:val="99"/>
    <w:semiHidden/>
    <w:rsid w:val="003E7A2C"/>
    <w:rPr>
      <w:rFonts w:ascii="Tahoma" w:eastAsia="Arial Unicode MS" w:hAnsi="Tahoma" w:cs="Tahoma"/>
      <w:kern w:val="1"/>
      <w:sz w:val="16"/>
      <w:szCs w:val="16"/>
    </w:rPr>
  </w:style>
  <w:style w:type="character" w:styleId="Hyperlink">
    <w:name w:val="Hyperlink"/>
    <w:basedOn w:val="DefaultParagraphFont"/>
    <w:uiPriority w:val="99"/>
    <w:unhideWhenUsed/>
    <w:rsid w:val="00653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PayNo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0FB9E-3B81-47F8-AE5B-01A71C02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Jordan Forquer</cp:lastModifiedBy>
  <cp:revision>2</cp:revision>
  <cp:lastPrinted>2018-10-09T12:29:00Z</cp:lastPrinted>
  <dcterms:created xsi:type="dcterms:W3CDTF">2025-04-04T13:27:00Z</dcterms:created>
  <dcterms:modified xsi:type="dcterms:W3CDTF">2025-04-04T13:27:00Z</dcterms:modified>
</cp:coreProperties>
</file>